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"/>
        <w:gridCol w:w="725"/>
        <w:gridCol w:w="194"/>
        <w:gridCol w:w="685"/>
        <w:gridCol w:w="620"/>
        <w:gridCol w:w="599"/>
        <w:gridCol w:w="742"/>
        <w:gridCol w:w="77"/>
        <w:gridCol w:w="1374"/>
        <w:gridCol w:w="241"/>
        <w:gridCol w:w="403"/>
        <w:gridCol w:w="876"/>
        <w:gridCol w:w="1357"/>
      </w:tblGrid>
      <w:tr w:rsidR="000B5F14" w14:paraId="3BC4440E" w14:textId="77777777" w:rsidTr="003E1EC0">
        <w:tc>
          <w:tcPr>
            <w:tcW w:w="2249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082D507" w14:textId="77777777" w:rsidR="000B5F14" w:rsidRDefault="00DA7BE7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  <w:proofErr w:type="spellEnd"/>
          </w:p>
        </w:tc>
        <w:tc>
          <w:tcPr>
            <w:tcW w:w="6615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335EAF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Wybór Sekretarza obrad.</w:t>
            </w:r>
          </w:p>
        </w:tc>
      </w:tr>
      <w:tr w:rsidR="000B5F14" w14:paraId="6C8FA789" w14:textId="77777777" w:rsidTr="003E1EC0">
        <w:tc>
          <w:tcPr>
            <w:tcW w:w="2249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7396D0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615" w:type="dxa"/>
            <w:gridSpan w:val="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6D9F93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0B5F14" w14:paraId="0589697A" w14:textId="77777777" w:rsidTr="003E1EC0">
        <w:tc>
          <w:tcPr>
            <w:tcW w:w="2249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1B2A81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615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3A7AE4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  <w:tr w:rsidR="000B5F14" w14:paraId="44DC9574" w14:textId="77777777" w:rsidTr="003E1EC0">
        <w:tblPrEx>
          <w:shd w:val="clear" w:color="auto" w:fill="FFFFFF"/>
        </w:tblPrEx>
        <w:tc>
          <w:tcPr>
            <w:tcW w:w="1355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344AAB1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065" w:type="dxa"/>
            <w:gridSpan w:val="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5527D5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29 stycznia 2026 r.</w:t>
            </w:r>
          </w:p>
        </w:tc>
        <w:tc>
          <w:tcPr>
            <w:tcW w:w="1388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E606ED" w14:textId="77777777" w:rsidR="000B5F14" w:rsidRDefault="000B5F14"/>
        </w:tc>
        <w:tc>
          <w:tcPr>
            <w:tcW w:w="3056" w:type="dxa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A45EFB" w14:textId="77777777" w:rsidR="000B5F14" w:rsidRDefault="000B5F14"/>
        </w:tc>
      </w:tr>
      <w:tr w:rsidR="000B5F14" w14:paraId="50A55628" w14:textId="77777777">
        <w:tblPrEx>
          <w:shd w:val="clear" w:color="auto" w:fill="FFFFFF"/>
        </w:tblPrEx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5E6DE9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gridSpan w:val="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AB7DA2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FF583C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E8F254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  <w:tr w:rsidR="000B5F14" w14:paraId="0CFC5DF6" w14:textId="77777777" w:rsidTr="003E1EC0">
        <w:tblPrEx>
          <w:shd w:val="clear" w:color="auto" w:fill="FFFFFF"/>
        </w:tblPrEx>
        <w:tc>
          <w:tcPr>
            <w:tcW w:w="1549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CDB8372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380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4E8C1A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415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617334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729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8D3662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380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6C12AF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41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15AF8B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0B5F14" w14:paraId="23759CFB" w14:textId="77777777">
        <w:tblPrEx>
          <w:shd w:val="clear" w:color="auto" w:fill="FFFFFF"/>
        </w:tblPrEx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AD6083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5C59A2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E75FBC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509EDF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EB6FF4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32E486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0B5F14" w14:paraId="4372C2D7" w14:textId="77777777">
        <w:tblPrEx>
          <w:shd w:val="clear" w:color="auto" w:fill="FFFFFF"/>
        </w:tblPrEx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141AC7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543D15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B7FA9D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16246B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7FC601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DC09D9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93.33 %</w:t>
            </w:r>
          </w:p>
        </w:tc>
      </w:tr>
      <w:tr w:rsidR="000B5F14" w14:paraId="19676EAF" w14:textId="77777777">
        <w:tblPrEx>
          <w:shd w:val="clear" w:color="auto" w:fill="FFFFFF"/>
        </w:tblPrEx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A9996F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6FFD4F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558C33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F06BD4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655BB1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7B4734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6.67 %</w:t>
            </w:r>
          </w:p>
        </w:tc>
      </w:tr>
      <w:tr w:rsidR="000B5F14" w14:paraId="06B95F59" w14:textId="77777777" w:rsidTr="003E1EC0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1338B3B" w14:textId="77777777" w:rsidR="000B5F14" w:rsidRDefault="00DA7BE7">
            <w:pPr>
              <w:spacing w:after="0" w:line="240" w:lineRule="auto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  <w:proofErr w:type="spellEnd"/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711F6A" w14:textId="77777777" w:rsidR="000B5F14" w:rsidRDefault="00DA7BE7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CEFC32" w14:textId="77777777" w:rsidR="000B5F14" w:rsidRDefault="00DA7BE7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364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AE106F" w14:textId="77777777" w:rsidR="000B5F14" w:rsidRDefault="00DA7BE7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0B5F14" w14:paraId="7FA537EF" w14:textId="77777777" w:rsidTr="003E1EC0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08B97D3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4C3FDC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Brzóska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3ABC54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57C173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B5F14" w14:paraId="79AC9F14" w14:textId="77777777" w:rsidTr="003E1EC0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5FBFE4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514F3D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Cieśliński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59C6F4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Szymon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32672B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nieobecny</w:t>
            </w:r>
          </w:p>
        </w:tc>
      </w:tr>
      <w:tr w:rsidR="000B5F14" w14:paraId="0AB3E79C" w14:textId="77777777" w:rsidTr="003E1EC0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5FC6E3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5DDFC8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Czajkowska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5EFC76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Alina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07F7A2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B5F14" w14:paraId="1605E225" w14:textId="77777777" w:rsidTr="003E1EC0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C8F269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087C76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Domagalska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9B9E4B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Michalina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14A4DF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B5F14" w14:paraId="4A00A11D" w14:textId="77777777" w:rsidTr="003E1EC0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C164D4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460C7A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Kamiński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59A113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Sebastian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85404D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B5F14" w14:paraId="513EF3EF" w14:textId="77777777" w:rsidTr="003E1EC0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31B8E5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8ED720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Kopistecki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DFA75E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Jerzy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24723A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B5F14" w14:paraId="42AC66EE" w14:textId="77777777" w:rsidTr="003E1EC0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2101FF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567C3D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Lisińska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E8F984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Regina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B9101F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B5F14" w14:paraId="5BF1CE36" w14:textId="77777777" w:rsidTr="003E1EC0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F580FD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626384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Łubińska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90B7AA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Justyna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E2C022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B5F14" w14:paraId="55515E9E" w14:textId="77777777" w:rsidTr="003E1EC0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80E32D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983552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Magalski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429448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Mateusz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3F73FD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B5F14" w14:paraId="36F67903" w14:textId="77777777" w:rsidTr="003E1EC0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A7A599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889C07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Palczewski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D669EB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Przemysław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AA511D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B5F14" w14:paraId="437230C8" w14:textId="77777777" w:rsidTr="003E1EC0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8D39C3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EDC73B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Pobłocki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00F0A8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1D4F26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B5F14" w14:paraId="5B60C611" w14:textId="77777777" w:rsidTr="003E1EC0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C6498B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0007A6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Stawicka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32674F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Iwona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B23323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B5F14" w14:paraId="4F7320BF" w14:textId="77777777" w:rsidTr="003E1EC0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9B59DC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D3250A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Szlachta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40BB7C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Kazimierz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656F7E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B5F14" w14:paraId="2C9DDF15" w14:textId="77777777" w:rsidTr="003E1EC0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BC0F7D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AAE88E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Śladkowska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A867A1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Maryla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9C4F5F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B5F14" w14:paraId="44514031" w14:textId="77777777" w:rsidTr="003E1EC0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83EDDD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490AD5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Wiśniewski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315529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9CE02F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52C65B7D" w14:textId="77777777" w:rsidR="000B5F14" w:rsidRDefault="000B5F14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"/>
        <w:gridCol w:w="725"/>
        <w:gridCol w:w="194"/>
        <w:gridCol w:w="685"/>
        <w:gridCol w:w="620"/>
        <w:gridCol w:w="599"/>
        <w:gridCol w:w="742"/>
        <w:gridCol w:w="77"/>
        <w:gridCol w:w="1374"/>
        <w:gridCol w:w="241"/>
        <w:gridCol w:w="403"/>
        <w:gridCol w:w="876"/>
        <w:gridCol w:w="1357"/>
      </w:tblGrid>
      <w:tr w:rsidR="000B5F14" w14:paraId="17A2F651" w14:textId="77777777" w:rsidTr="003E1EC0">
        <w:tc>
          <w:tcPr>
            <w:tcW w:w="2249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EB0A78C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głosowanie</w:t>
            </w:r>
          </w:p>
        </w:tc>
        <w:tc>
          <w:tcPr>
            <w:tcW w:w="6615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18773A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Przyjęcie porządku obrad.</w:t>
            </w:r>
          </w:p>
        </w:tc>
      </w:tr>
      <w:tr w:rsidR="000B5F14" w14:paraId="42DCEE07" w14:textId="77777777" w:rsidTr="003E1EC0">
        <w:tc>
          <w:tcPr>
            <w:tcW w:w="2249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D039D8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615" w:type="dxa"/>
            <w:gridSpan w:val="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480B0F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0B5F14" w14:paraId="1855D2B0" w14:textId="77777777" w:rsidTr="003E1EC0">
        <w:tc>
          <w:tcPr>
            <w:tcW w:w="2249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A4697F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615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6FF6A5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  <w:tr w:rsidR="000B5F14" w14:paraId="45350E91" w14:textId="77777777" w:rsidTr="003E1EC0">
        <w:tblPrEx>
          <w:shd w:val="clear" w:color="auto" w:fill="FFFFFF"/>
        </w:tblPrEx>
        <w:tc>
          <w:tcPr>
            <w:tcW w:w="1355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CE26247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065" w:type="dxa"/>
            <w:gridSpan w:val="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E1305C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29 stycznia 2026 r.</w:t>
            </w:r>
          </w:p>
        </w:tc>
        <w:tc>
          <w:tcPr>
            <w:tcW w:w="1388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0908EC" w14:textId="77777777" w:rsidR="000B5F14" w:rsidRDefault="000B5F14"/>
        </w:tc>
        <w:tc>
          <w:tcPr>
            <w:tcW w:w="3056" w:type="dxa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A814DC" w14:textId="77777777" w:rsidR="000B5F14" w:rsidRDefault="000B5F14"/>
        </w:tc>
      </w:tr>
      <w:tr w:rsidR="000B5F14" w14:paraId="12AD3785" w14:textId="77777777">
        <w:tblPrEx>
          <w:shd w:val="clear" w:color="auto" w:fill="FFFFFF"/>
        </w:tblPrEx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7CB7EE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gridSpan w:val="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A8E47B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51ECF3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FBC479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  <w:tr w:rsidR="000B5F14" w14:paraId="3EF0BA9D" w14:textId="77777777" w:rsidTr="003E1EC0">
        <w:tblPrEx>
          <w:shd w:val="clear" w:color="auto" w:fill="FFFFFF"/>
        </w:tblPrEx>
        <w:tc>
          <w:tcPr>
            <w:tcW w:w="1549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1C931F4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380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8E3A79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415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66362F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729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39773A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380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9FB0DA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41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5091A8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0B5F14" w14:paraId="437A0BAC" w14:textId="77777777">
        <w:tblPrEx>
          <w:shd w:val="clear" w:color="auto" w:fill="FFFFFF"/>
        </w:tblPrEx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33F80C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BFA420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082934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2197F8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CFC41C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A336CC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0B5F14" w14:paraId="3239D4DA" w14:textId="77777777">
        <w:tblPrEx>
          <w:shd w:val="clear" w:color="auto" w:fill="FFFFFF"/>
        </w:tblPrEx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1E9DFA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9F4726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797A02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4A8CA5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0281B0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361E6C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93.33 %</w:t>
            </w:r>
          </w:p>
        </w:tc>
      </w:tr>
      <w:tr w:rsidR="000B5F14" w14:paraId="589C8B8B" w14:textId="77777777">
        <w:tblPrEx>
          <w:shd w:val="clear" w:color="auto" w:fill="FFFFFF"/>
        </w:tblPrEx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A76AD6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BA8410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691815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CD8EEF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F12E3C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87823F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6.67 %</w:t>
            </w:r>
          </w:p>
        </w:tc>
      </w:tr>
      <w:tr w:rsidR="000B5F14" w14:paraId="6BF56C76" w14:textId="77777777" w:rsidTr="003E1EC0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283B8F6" w14:textId="77777777" w:rsidR="000B5F14" w:rsidRDefault="00DA7BE7">
            <w:pPr>
              <w:spacing w:after="0" w:line="240" w:lineRule="auto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  <w:proofErr w:type="spellEnd"/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5BA5B0" w14:textId="77777777" w:rsidR="000B5F14" w:rsidRDefault="00DA7BE7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F00F21" w14:textId="77777777" w:rsidR="000B5F14" w:rsidRDefault="00DA7BE7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364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8135B1" w14:textId="77777777" w:rsidR="000B5F14" w:rsidRDefault="00DA7BE7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0B5F14" w14:paraId="0F0B2850" w14:textId="77777777" w:rsidTr="003E1EC0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14EEEAB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26DD15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Brzóska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FC22A1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C95693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B5F14" w14:paraId="28131776" w14:textId="77777777" w:rsidTr="003E1EC0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162F8C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2AE754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Cieśliński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F93059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Szymon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C08DF7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nieobecny</w:t>
            </w:r>
          </w:p>
        </w:tc>
      </w:tr>
      <w:tr w:rsidR="000B5F14" w14:paraId="6C5F85CF" w14:textId="77777777" w:rsidTr="003E1EC0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77D325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EC2502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Czajkowska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548D3A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Alina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BAB932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B5F14" w14:paraId="554BC451" w14:textId="77777777" w:rsidTr="003E1EC0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9D3D74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4B4A4E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Domagalska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6E70E6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Michalina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EDE3E0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B5F14" w14:paraId="6FBC7E40" w14:textId="77777777" w:rsidTr="003E1EC0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B73D41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B5BAAF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Kamiński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C79DC6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Sebastian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FC7260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B5F14" w14:paraId="6505CE3E" w14:textId="77777777" w:rsidTr="003E1EC0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4451FE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0A3C24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Kopistecki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B1F3C3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Jerzy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E17300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B5F14" w14:paraId="5784F8B8" w14:textId="77777777" w:rsidTr="003E1EC0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C61B7B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191A4C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Lisińska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129C92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Regina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0D410A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B5F14" w14:paraId="43AED638" w14:textId="77777777" w:rsidTr="003E1EC0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468DC0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B8CF99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Łubińska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00FA0C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Justyna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85738E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B5F14" w14:paraId="67008B85" w14:textId="77777777" w:rsidTr="003E1EC0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5CEEB3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3E0006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Magalski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93CC75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Mateusz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177C18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B5F14" w14:paraId="570F5A34" w14:textId="77777777" w:rsidTr="003E1EC0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F54F40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EE0D3C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Palczewski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7E9F78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Przemysław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B8B547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B5F14" w14:paraId="73068ED8" w14:textId="77777777" w:rsidTr="003E1EC0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046EEF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208BD5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Pobłocki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A14F62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6F4DC0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B5F14" w14:paraId="7C3A22F5" w14:textId="77777777" w:rsidTr="003E1EC0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A2FB57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9110A5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Stawicka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387430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Iwona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CE4501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B5F14" w14:paraId="7310532C" w14:textId="77777777" w:rsidTr="003E1EC0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5C0AE9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1B7ADE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Szlachta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45518B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Kazimierz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56127F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B5F14" w14:paraId="37DB519F" w14:textId="77777777" w:rsidTr="003E1EC0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53B24C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EBFC6E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Śladkowska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3FD43D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Maryla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BDFE8D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B5F14" w14:paraId="3CD38712" w14:textId="77777777" w:rsidTr="003E1EC0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D717E7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BCDC46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Wiśniewski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5B3DDF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61890C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66573E3E" w14:textId="77777777" w:rsidR="000B5F14" w:rsidRPr="003E1EC0" w:rsidRDefault="000B5F14">
      <w:pPr>
        <w:rPr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"/>
        <w:gridCol w:w="725"/>
        <w:gridCol w:w="194"/>
        <w:gridCol w:w="685"/>
        <w:gridCol w:w="620"/>
        <w:gridCol w:w="599"/>
        <w:gridCol w:w="742"/>
        <w:gridCol w:w="77"/>
        <w:gridCol w:w="1374"/>
        <w:gridCol w:w="241"/>
        <w:gridCol w:w="403"/>
        <w:gridCol w:w="876"/>
        <w:gridCol w:w="1357"/>
      </w:tblGrid>
      <w:tr w:rsidR="000B5F14" w:rsidRPr="003E1EC0" w14:paraId="7412E06A" w14:textId="77777777" w:rsidTr="003E1EC0">
        <w:tc>
          <w:tcPr>
            <w:tcW w:w="2249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BFBB707" w14:textId="77777777" w:rsidR="000B5F14" w:rsidRDefault="00DA7BE7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głosowanie</w:t>
            </w:r>
            <w:proofErr w:type="spellEnd"/>
          </w:p>
        </w:tc>
        <w:tc>
          <w:tcPr>
            <w:tcW w:w="6615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A94D9A" w14:textId="77777777" w:rsidR="000B5F14" w:rsidRPr="003E1EC0" w:rsidRDefault="00DA7BE7">
            <w:pPr>
              <w:spacing w:after="0" w:line="240" w:lineRule="auto"/>
              <w:rPr>
                <w:lang w:val="pl-PL"/>
              </w:rPr>
            </w:pPr>
            <w:r w:rsidRPr="003E1EC0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Przyjęcie protokołu z poprzedniej sesji.</w:t>
            </w:r>
          </w:p>
        </w:tc>
      </w:tr>
      <w:tr w:rsidR="000B5F14" w14:paraId="6A300429" w14:textId="77777777" w:rsidTr="003E1EC0">
        <w:tc>
          <w:tcPr>
            <w:tcW w:w="2249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3829B0" w14:textId="77777777" w:rsidR="000B5F14" w:rsidRDefault="00DA7BE7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615" w:type="dxa"/>
            <w:gridSpan w:val="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A3FD0E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0B5F14" w14:paraId="1858EC1E" w14:textId="77777777" w:rsidTr="003E1EC0">
        <w:tc>
          <w:tcPr>
            <w:tcW w:w="2249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1C7F52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615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4D523F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  <w:tr w:rsidR="000B5F14" w14:paraId="54105AB1" w14:textId="77777777" w:rsidTr="003E1EC0">
        <w:tblPrEx>
          <w:shd w:val="clear" w:color="auto" w:fill="FFFFFF"/>
        </w:tblPrEx>
        <w:tc>
          <w:tcPr>
            <w:tcW w:w="1355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7C4F42C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065" w:type="dxa"/>
            <w:gridSpan w:val="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D82556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29 stycznia 2026 r.</w:t>
            </w:r>
          </w:p>
        </w:tc>
        <w:tc>
          <w:tcPr>
            <w:tcW w:w="1388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1D168E" w14:textId="77777777" w:rsidR="000B5F14" w:rsidRDefault="000B5F14"/>
        </w:tc>
        <w:tc>
          <w:tcPr>
            <w:tcW w:w="3056" w:type="dxa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F715E8" w14:textId="77777777" w:rsidR="000B5F14" w:rsidRDefault="000B5F14"/>
        </w:tc>
      </w:tr>
      <w:tr w:rsidR="000B5F14" w14:paraId="77D35645" w14:textId="77777777">
        <w:tblPrEx>
          <w:shd w:val="clear" w:color="auto" w:fill="FFFFFF"/>
        </w:tblPrEx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742A58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gridSpan w:val="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8936FB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0EF9D2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92E7CC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  <w:tr w:rsidR="000B5F14" w14:paraId="1DB47278" w14:textId="77777777" w:rsidTr="003E1EC0">
        <w:tblPrEx>
          <w:shd w:val="clear" w:color="auto" w:fill="FFFFFF"/>
        </w:tblPrEx>
        <w:tc>
          <w:tcPr>
            <w:tcW w:w="1549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FC87FBA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380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D8D465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415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58F328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729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751A33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380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7AFA1C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41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D9C702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0B5F14" w14:paraId="6D4BC244" w14:textId="77777777">
        <w:tblPrEx>
          <w:shd w:val="clear" w:color="auto" w:fill="FFFFFF"/>
        </w:tblPrEx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9817CC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D5BB69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837DDD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807581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28B732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08D122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0B5F14" w14:paraId="0866F5E5" w14:textId="77777777">
        <w:tblPrEx>
          <w:shd w:val="clear" w:color="auto" w:fill="FFFFFF"/>
        </w:tblPrEx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689E66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915B56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69D97F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C99C27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7854CB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59B44F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93.33 %</w:t>
            </w:r>
          </w:p>
        </w:tc>
      </w:tr>
      <w:tr w:rsidR="000B5F14" w14:paraId="4CB02D2D" w14:textId="77777777">
        <w:tblPrEx>
          <w:shd w:val="clear" w:color="auto" w:fill="FFFFFF"/>
        </w:tblPrEx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F418B2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6461F1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0E4F5E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078372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4A6C08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1F2A8D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6.67 %</w:t>
            </w:r>
          </w:p>
        </w:tc>
      </w:tr>
      <w:tr w:rsidR="000B5F14" w14:paraId="66C6DE10" w14:textId="77777777" w:rsidTr="003E1EC0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5E99D9E" w14:textId="77777777" w:rsidR="000B5F14" w:rsidRDefault="00DA7BE7">
            <w:pPr>
              <w:spacing w:after="0" w:line="240" w:lineRule="auto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  <w:proofErr w:type="spellEnd"/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5081ED" w14:textId="77777777" w:rsidR="000B5F14" w:rsidRDefault="00DA7BE7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953E88" w14:textId="77777777" w:rsidR="000B5F14" w:rsidRDefault="00DA7BE7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364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8CD4A6" w14:textId="77777777" w:rsidR="000B5F14" w:rsidRDefault="00DA7BE7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0B5F14" w14:paraId="0194E94C" w14:textId="77777777" w:rsidTr="003E1EC0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641EC04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085E59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Brzóska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1850C8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DFB0F7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B5F14" w14:paraId="723379D2" w14:textId="77777777" w:rsidTr="003E1EC0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C6BBDC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21CA0F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Cieśliński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5145F1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Szymon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F4F3A3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nieobecny</w:t>
            </w:r>
          </w:p>
        </w:tc>
      </w:tr>
      <w:tr w:rsidR="000B5F14" w14:paraId="33122F3A" w14:textId="77777777" w:rsidTr="003E1EC0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D563AD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5DBD64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Czajkowska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375B21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Alina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AFC480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B5F14" w14:paraId="25C7F8EC" w14:textId="77777777" w:rsidTr="003E1EC0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AA9DE8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78C551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Domagalska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368DD1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Michalina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EB5926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B5F14" w14:paraId="5D967EAF" w14:textId="77777777" w:rsidTr="003E1EC0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A541CA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D9A3DE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Kamiński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707269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Sebastian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E1FC3D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B5F14" w14:paraId="034D13EB" w14:textId="77777777" w:rsidTr="003E1EC0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86E733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607162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Kopistecki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EA9F23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Jerzy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E7AFB8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B5F14" w14:paraId="5047928F" w14:textId="77777777" w:rsidTr="003E1EC0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01CB67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E50EA1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Lisińska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6F09A8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Regina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D263B4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B5F14" w14:paraId="36A35224" w14:textId="77777777" w:rsidTr="003E1EC0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CE4B31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278F6F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Łubińska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B68018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Justyna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5D12B4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B5F14" w14:paraId="690BEA78" w14:textId="77777777" w:rsidTr="003E1EC0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93053F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3D1761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Magalski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B6C7BE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Mateusz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19A640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B5F14" w14:paraId="42BDC2DD" w14:textId="77777777" w:rsidTr="003E1EC0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2EFC4D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91CF5E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Palczewski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CD283B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Przemysław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8D4C88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B5F14" w14:paraId="705967C6" w14:textId="77777777" w:rsidTr="003E1EC0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E980BD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FC8E15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Pobłocki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E370AD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668DC3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B5F14" w14:paraId="22F71F36" w14:textId="77777777" w:rsidTr="003E1EC0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EF1363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C78B90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Stawicka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4201E9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Iwona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4FFF05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B5F14" w14:paraId="09FDC675" w14:textId="77777777" w:rsidTr="003E1EC0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751D86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FAA5C1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Szlachta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B58B31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Kazimierz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A9CBD7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B5F14" w14:paraId="61578624" w14:textId="77777777" w:rsidTr="003E1EC0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B337B0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6C5C30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Śladkowska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1983F1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Maryla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E77A9D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B5F14" w14:paraId="00AF0763" w14:textId="77777777" w:rsidTr="003E1EC0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C1FA40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AA6E06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Wiśniewski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4BB0EC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CF3848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6B898721" w14:textId="77777777" w:rsidR="000B5F14" w:rsidRPr="003E1EC0" w:rsidRDefault="000B5F14">
      <w:pPr>
        <w:rPr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"/>
        <w:gridCol w:w="11"/>
        <w:gridCol w:w="709"/>
        <w:gridCol w:w="24"/>
        <w:gridCol w:w="173"/>
        <w:gridCol w:w="25"/>
        <w:gridCol w:w="662"/>
        <w:gridCol w:w="16"/>
        <w:gridCol w:w="605"/>
        <w:gridCol w:w="593"/>
        <w:gridCol w:w="6"/>
        <w:gridCol w:w="723"/>
        <w:gridCol w:w="15"/>
        <w:gridCol w:w="66"/>
        <w:gridCol w:w="10"/>
        <w:gridCol w:w="1373"/>
        <w:gridCol w:w="36"/>
        <w:gridCol w:w="205"/>
        <w:gridCol w:w="40"/>
        <w:gridCol w:w="365"/>
        <w:gridCol w:w="33"/>
        <w:gridCol w:w="839"/>
        <w:gridCol w:w="17"/>
        <w:gridCol w:w="1343"/>
      </w:tblGrid>
      <w:tr w:rsidR="000B5F14" w:rsidRPr="003E1EC0" w14:paraId="27ED1F84" w14:textId="77777777" w:rsidTr="00DA7BE7">
        <w:tc>
          <w:tcPr>
            <w:tcW w:w="2269" w:type="dxa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611DABA" w14:textId="77777777" w:rsidR="000B5F14" w:rsidRDefault="00DA7BE7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głosowanie</w:t>
            </w:r>
            <w:proofErr w:type="spellEnd"/>
          </w:p>
        </w:tc>
        <w:tc>
          <w:tcPr>
            <w:tcW w:w="6595" w:type="dxa"/>
            <w:gridSpan w:val="1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00CE0A" w14:textId="77777777" w:rsidR="000B5F14" w:rsidRPr="003E1EC0" w:rsidRDefault="00DA7BE7">
            <w:pPr>
              <w:spacing w:after="0" w:line="240" w:lineRule="auto"/>
              <w:rPr>
                <w:lang w:val="pl-PL"/>
              </w:rPr>
            </w:pPr>
            <w:r w:rsidRPr="003E1EC0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 sprawie zmiany Wieloletniej Prognozy Finansowej Miasta i Gminy Górzno na lata 2026 – 2035,</w:t>
            </w:r>
          </w:p>
        </w:tc>
      </w:tr>
      <w:tr w:rsidR="000B5F14" w14:paraId="7921F5C5" w14:textId="77777777" w:rsidTr="00DA7BE7">
        <w:tc>
          <w:tcPr>
            <w:tcW w:w="2269" w:type="dxa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DEC22D" w14:textId="77777777" w:rsidR="000B5F14" w:rsidRDefault="00DA7BE7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595" w:type="dxa"/>
            <w:gridSpan w:val="1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CC0D2A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0B5F14" w14:paraId="762DD9E7" w14:textId="77777777" w:rsidTr="00DA7BE7">
        <w:tc>
          <w:tcPr>
            <w:tcW w:w="2269" w:type="dxa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DE8DE4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595" w:type="dxa"/>
            <w:gridSpan w:val="1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F6191A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  <w:tr w:rsidR="000B5F14" w14:paraId="7E6A3679" w14:textId="77777777" w:rsidTr="00DA7BE7">
        <w:tblPrEx>
          <w:shd w:val="clear" w:color="auto" w:fill="FFFFFF"/>
        </w:tblPrEx>
        <w:tc>
          <w:tcPr>
            <w:tcW w:w="1377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3A22511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027" w:type="dxa"/>
            <w:gridSpan w:val="10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74C81B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29 stycznia 2026 r.</w:t>
            </w:r>
          </w:p>
        </w:tc>
        <w:tc>
          <w:tcPr>
            <w:tcW w:w="1447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2D7FDC" w14:textId="77777777" w:rsidR="000B5F14" w:rsidRDefault="000B5F14"/>
        </w:tc>
        <w:tc>
          <w:tcPr>
            <w:tcW w:w="3013" w:type="dxa"/>
            <w:gridSpan w:val="7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8F02C5" w14:textId="77777777" w:rsidR="000B5F14" w:rsidRDefault="000B5F14"/>
        </w:tc>
      </w:tr>
      <w:tr w:rsidR="000B5F14" w14:paraId="41D869A2" w14:textId="77777777">
        <w:tblPrEx>
          <w:shd w:val="clear" w:color="auto" w:fill="FFFFFF"/>
        </w:tblPrEx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B8CA59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gridSpan w:val="10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37A50E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C3D310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gridSpan w:val="7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8509DF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  <w:tr w:rsidR="000B5F14" w14:paraId="72496975" w14:textId="77777777" w:rsidTr="00DA7BE7">
        <w:tblPrEx>
          <w:shd w:val="clear" w:color="auto" w:fill="FFFFFF"/>
        </w:tblPrEx>
        <w:tc>
          <w:tcPr>
            <w:tcW w:w="1575" w:type="dxa"/>
            <w:gridSpan w:val="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7FEDE0D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356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9985AC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392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A9CF01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797" w:type="dxa"/>
            <w:gridSpan w:val="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774A0E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349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60DC1F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39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E94D5A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0B5F14" w14:paraId="022EB20B" w14:textId="77777777">
        <w:tblPrEx>
          <w:shd w:val="clear" w:color="auto" w:fill="FFFFFF"/>
        </w:tblPrEx>
        <w:tc>
          <w:tcPr>
            <w:tcW w:w="0" w:type="auto"/>
            <w:gridSpan w:val="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5F9FB3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7E429C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CE376F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gridSpan w:val="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317237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F7A077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D3D211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0B5F14" w14:paraId="61E5C6D4" w14:textId="77777777">
        <w:tblPrEx>
          <w:shd w:val="clear" w:color="auto" w:fill="FFFFFF"/>
        </w:tblPrEx>
        <w:tc>
          <w:tcPr>
            <w:tcW w:w="0" w:type="auto"/>
            <w:gridSpan w:val="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70F7A2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D8DF11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F25827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gridSpan w:val="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2CCD39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C9E3B1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30CAED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93.33 %</w:t>
            </w:r>
          </w:p>
        </w:tc>
      </w:tr>
      <w:tr w:rsidR="000B5F14" w14:paraId="29A62105" w14:textId="77777777">
        <w:tblPrEx>
          <w:shd w:val="clear" w:color="auto" w:fill="FFFFFF"/>
        </w:tblPrEx>
        <w:tc>
          <w:tcPr>
            <w:tcW w:w="0" w:type="auto"/>
            <w:gridSpan w:val="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099FF6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4A7E40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DA4DF1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gridSpan w:val="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ECF795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E2F196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5AD4E5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6.67 %</w:t>
            </w:r>
          </w:p>
        </w:tc>
      </w:tr>
      <w:tr w:rsidR="000B5F14" w14:paraId="188A2D09" w14:textId="77777777" w:rsidTr="00DA7BE7">
        <w:tc>
          <w:tcPr>
            <w:tcW w:w="613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B910899" w14:textId="77777777" w:rsidR="000B5F14" w:rsidRDefault="00DA7BE7">
            <w:pPr>
              <w:spacing w:after="0" w:line="240" w:lineRule="auto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  <w:proofErr w:type="spellEnd"/>
          </w:p>
        </w:tc>
        <w:tc>
          <w:tcPr>
            <w:tcW w:w="2932" w:type="dxa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03D0D7" w14:textId="77777777" w:rsidR="000B5F14" w:rsidRDefault="00DA7BE7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2995" w:type="dxa"/>
            <w:gridSpan w:val="11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6F9A4D" w14:textId="77777777" w:rsidR="000B5F14" w:rsidRDefault="00DA7BE7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324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7F5FC8" w14:textId="77777777" w:rsidR="000B5F14" w:rsidRDefault="00DA7BE7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0B5F14" w14:paraId="4FD33E1A" w14:textId="77777777" w:rsidTr="00DA7BE7">
        <w:tc>
          <w:tcPr>
            <w:tcW w:w="613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7EE80A6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932" w:type="dxa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CA13A1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Brzóska</w:t>
            </w:r>
          </w:p>
        </w:tc>
        <w:tc>
          <w:tcPr>
            <w:tcW w:w="2995" w:type="dxa"/>
            <w:gridSpan w:val="11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5FF196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C3E920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B5F14" w14:paraId="18A0299D" w14:textId="77777777" w:rsidTr="00DA7BE7">
        <w:tc>
          <w:tcPr>
            <w:tcW w:w="613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023E3D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932" w:type="dxa"/>
            <w:gridSpan w:val="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1A9F59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Cieśliński</w:t>
            </w:r>
          </w:p>
        </w:tc>
        <w:tc>
          <w:tcPr>
            <w:tcW w:w="2995" w:type="dxa"/>
            <w:gridSpan w:val="11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5FF678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Szymon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7F2AF7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nieobecny</w:t>
            </w:r>
          </w:p>
        </w:tc>
      </w:tr>
      <w:tr w:rsidR="000B5F14" w14:paraId="2D8B6CA2" w14:textId="77777777" w:rsidTr="00DA7BE7">
        <w:tc>
          <w:tcPr>
            <w:tcW w:w="613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692461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932" w:type="dxa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A58DDC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Czajkowska</w:t>
            </w:r>
          </w:p>
        </w:tc>
        <w:tc>
          <w:tcPr>
            <w:tcW w:w="2995" w:type="dxa"/>
            <w:gridSpan w:val="11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3FE4A0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Alina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328E58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B5F14" w14:paraId="582658BD" w14:textId="77777777" w:rsidTr="00DA7BE7">
        <w:tc>
          <w:tcPr>
            <w:tcW w:w="613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D35DB3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932" w:type="dxa"/>
            <w:gridSpan w:val="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BE923A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Domagalska</w:t>
            </w:r>
          </w:p>
        </w:tc>
        <w:tc>
          <w:tcPr>
            <w:tcW w:w="2995" w:type="dxa"/>
            <w:gridSpan w:val="11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FC9656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Michalina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201DDC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B5F14" w14:paraId="3446210F" w14:textId="77777777" w:rsidTr="00DA7BE7">
        <w:tc>
          <w:tcPr>
            <w:tcW w:w="613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272001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932" w:type="dxa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039BEE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Kamiński</w:t>
            </w:r>
          </w:p>
        </w:tc>
        <w:tc>
          <w:tcPr>
            <w:tcW w:w="2995" w:type="dxa"/>
            <w:gridSpan w:val="11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81E3F0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Sebastian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1225EF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B5F14" w14:paraId="149C76D7" w14:textId="77777777" w:rsidTr="00DA7BE7">
        <w:tc>
          <w:tcPr>
            <w:tcW w:w="613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6F111F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932" w:type="dxa"/>
            <w:gridSpan w:val="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F08F7B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Kopistecki</w:t>
            </w:r>
          </w:p>
        </w:tc>
        <w:tc>
          <w:tcPr>
            <w:tcW w:w="2995" w:type="dxa"/>
            <w:gridSpan w:val="11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BD2485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Jerzy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2EE88F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B5F14" w14:paraId="442C632B" w14:textId="77777777" w:rsidTr="00DA7BE7">
        <w:tc>
          <w:tcPr>
            <w:tcW w:w="613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87D51F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932" w:type="dxa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07D6E2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Lisińska</w:t>
            </w:r>
          </w:p>
        </w:tc>
        <w:tc>
          <w:tcPr>
            <w:tcW w:w="2995" w:type="dxa"/>
            <w:gridSpan w:val="11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CB8706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Regina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07D2BD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B5F14" w14:paraId="23C58568" w14:textId="77777777" w:rsidTr="00DA7BE7">
        <w:tc>
          <w:tcPr>
            <w:tcW w:w="613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E53F89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932" w:type="dxa"/>
            <w:gridSpan w:val="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C35F94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Łubińska</w:t>
            </w:r>
          </w:p>
        </w:tc>
        <w:tc>
          <w:tcPr>
            <w:tcW w:w="2995" w:type="dxa"/>
            <w:gridSpan w:val="11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36B7DD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Justyna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385FF2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B5F14" w14:paraId="27C01ED5" w14:textId="77777777" w:rsidTr="00DA7BE7">
        <w:tc>
          <w:tcPr>
            <w:tcW w:w="613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9BACFD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932" w:type="dxa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484751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Magalski</w:t>
            </w:r>
          </w:p>
        </w:tc>
        <w:tc>
          <w:tcPr>
            <w:tcW w:w="2995" w:type="dxa"/>
            <w:gridSpan w:val="11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E4CD5C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Mateusz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A72194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B5F14" w14:paraId="2C4C5D20" w14:textId="77777777" w:rsidTr="00DA7BE7">
        <w:tc>
          <w:tcPr>
            <w:tcW w:w="613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6B92CB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932" w:type="dxa"/>
            <w:gridSpan w:val="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EB3F2E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Palczewski</w:t>
            </w:r>
          </w:p>
        </w:tc>
        <w:tc>
          <w:tcPr>
            <w:tcW w:w="2995" w:type="dxa"/>
            <w:gridSpan w:val="11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E37B7D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Przemysław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053197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B5F14" w14:paraId="33DBCC09" w14:textId="77777777" w:rsidTr="00DA7BE7">
        <w:tc>
          <w:tcPr>
            <w:tcW w:w="613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9D645A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932" w:type="dxa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1F8E5D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Pobłocki</w:t>
            </w:r>
          </w:p>
        </w:tc>
        <w:tc>
          <w:tcPr>
            <w:tcW w:w="2995" w:type="dxa"/>
            <w:gridSpan w:val="11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A54C11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64108D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B5F14" w14:paraId="0B08189B" w14:textId="77777777" w:rsidTr="00DA7BE7">
        <w:tc>
          <w:tcPr>
            <w:tcW w:w="613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2F54CE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932" w:type="dxa"/>
            <w:gridSpan w:val="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D52D04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Stawicka</w:t>
            </w:r>
          </w:p>
        </w:tc>
        <w:tc>
          <w:tcPr>
            <w:tcW w:w="2995" w:type="dxa"/>
            <w:gridSpan w:val="11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2CC58C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Iwona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A3768F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B5F14" w14:paraId="42A5497B" w14:textId="77777777" w:rsidTr="00DA7BE7">
        <w:tc>
          <w:tcPr>
            <w:tcW w:w="613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A49ED1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932" w:type="dxa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6D8DB8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Szlachta</w:t>
            </w:r>
          </w:p>
        </w:tc>
        <w:tc>
          <w:tcPr>
            <w:tcW w:w="2995" w:type="dxa"/>
            <w:gridSpan w:val="11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E2A4DC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Kazimierz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DB5DAB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B5F14" w14:paraId="017C579C" w14:textId="77777777" w:rsidTr="00DA7BE7">
        <w:tc>
          <w:tcPr>
            <w:tcW w:w="613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00BDC9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932" w:type="dxa"/>
            <w:gridSpan w:val="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7DBA82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Śladkowska</w:t>
            </w:r>
          </w:p>
        </w:tc>
        <w:tc>
          <w:tcPr>
            <w:tcW w:w="2995" w:type="dxa"/>
            <w:gridSpan w:val="11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68FC0C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Maryla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9A24A3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B5F14" w14:paraId="1EB7017D" w14:textId="77777777" w:rsidTr="00DA7BE7">
        <w:tc>
          <w:tcPr>
            <w:tcW w:w="613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39BFB6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932" w:type="dxa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7C59E6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Wiśniewski</w:t>
            </w:r>
          </w:p>
        </w:tc>
        <w:tc>
          <w:tcPr>
            <w:tcW w:w="2995" w:type="dxa"/>
            <w:gridSpan w:val="11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91950D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0FD04D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A7BE7" w14:paraId="1245EE9F" w14:textId="77777777" w:rsidTr="00DA7BE7">
        <w:tc>
          <w:tcPr>
            <w:tcW w:w="613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9821CD" w14:textId="77777777" w:rsidR="00DA7BE7" w:rsidRDefault="00DA7BE7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1F1F1"/>
              </w:rPr>
            </w:pPr>
          </w:p>
        </w:tc>
        <w:tc>
          <w:tcPr>
            <w:tcW w:w="2932" w:type="dxa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559C21" w14:textId="77777777" w:rsidR="00DA7BE7" w:rsidRDefault="00DA7BE7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1F1F1"/>
              </w:rPr>
            </w:pPr>
          </w:p>
        </w:tc>
        <w:tc>
          <w:tcPr>
            <w:tcW w:w="2995" w:type="dxa"/>
            <w:gridSpan w:val="11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534BC5" w14:textId="77777777" w:rsidR="00DA7BE7" w:rsidRDefault="00DA7BE7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1F1F1"/>
              </w:rPr>
            </w:pP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8E9DBA" w14:textId="77777777" w:rsidR="00DA7BE7" w:rsidRDefault="00DA7BE7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1F1F1"/>
              </w:rPr>
            </w:pPr>
          </w:p>
        </w:tc>
      </w:tr>
      <w:tr w:rsidR="000B5F14" w:rsidRPr="003E1EC0" w14:paraId="37051D33" w14:textId="77777777" w:rsidTr="00DA7BE7">
        <w:tc>
          <w:tcPr>
            <w:tcW w:w="2253" w:type="dxa"/>
            <w:gridSpan w:val="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56E76CB" w14:textId="77777777" w:rsidR="000B5F14" w:rsidRDefault="00DA7BE7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głosowanie</w:t>
            </w:r>
            <w:proofErr w:type="spellEnd"/>
          </w:p>
        </w:tc>
        <w:tc>
          <w:tcPr>
            <w:tcW w:w="6611" w:type="dxa"/>
            <w:gridSpan w:val="17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D04C1F" w14:textId="77777777" w:rsidR="000B5F14" w:rsidRPr="003E1EC0" w:rsidRDefault="00DA7BE7">
            <w:pPr>
              <w:spacing w:after="0" w:line="240" w:lineRule="auto"/>
              <w:rPr>
                <w:lang w:val="pl-PL"/>
              </w:rPr>
            </w:pPr>
            <w:r w:rsidRPr="003E1EC0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 sprawie zmian w budżecie Miasta i Gminy Górzno na 2026 rok,</w:t>
            </w:r>
          </w:p>
        </w:tc>
      </w:tr>
      <w:tr w:rsidR="000B5F14" w14:paraId="5139D8C9" w14:textId="77777777" w:rsidTr="00DA7BE7">
        <w:tc>
          <w:tcPr>
            <w:tcW w:w="2253" w:type="dxa"/>
            <w:gridSpan w:val="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3E027F" w14:textId="77777777" w:rsidR="000B5F14" w:rsidRDefault="00DA7BE7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611" w:type="dxa"/>
            <w:gridSpan w:val="1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F29B3B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0B5F14" w14:paraId="741ED21B" w14:textId="77777777" w:rsidTr="00DA7BE7">
        <w:tc>
          <w:tcPr>
            <w:tcW w:w="2253" w:type="dxa"/>
            <w:gridSpan w:val="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3E7342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611" w:type="dxa"/>
            <w:gridSpan w:val="17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D87574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  <w:tr w:rsidR="000B5F14" w14:paraId="12A93298" w14:textId="77777777" w:rsidTr="00DA7BE7">
        <w:tblPrEx>
          <w:shd w:val="clear" w:color="auto" w:fill="FFFFFF"/>
        </w:tblPrEx>
        <w:tc>
          <w:tcPr>
            <w:tcW w:w="1353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354C210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062" w:type="dxa"/>
            <w:gridSpan w:val="1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A5A772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29 stycznia 2026 r.</w:t>
            </w:r>
          </w:p>
        </w:tc>
        <w:tc>
          <w:tcPr>
            <w:tcW w:w="13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158CC4" w14:textId="77777777" w:rsidR="000B5F14" w:rsidRDefault="000B5F14"/>
        </w:tc>
        <w:tc>
          <w:tcPr>
            <w:tcW w:w="3053" w:type="dxa"/>
            <w:gridSpan w:val="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C61890" w14:textId="77777777" w:rsidR="000B5F14" w:rsidRDefault="000B5F14"/>
        </w:tc>
      </w:tr>
      <w:tr w:rsidR="000B5F14" w14:paraId="25D62DFE" w14:textId="77777777">
        <w:tblPrEx>
          <w:shd w:val="clear" w:color="auto" w:fill="FFFFFF"/>
        </w:tblPrEx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06A260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gridSpan w:val="1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8FF659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EA7406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gridSpan w:val="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71DA73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  <w:tr w:rsidR="000B5F14" w14:paraId="3C0734FF" w14:textId="77777777" w:rsidTr="00DA7BE7">
        <w:tblPrEx>
          <w:shd w:val="clear" w:color="auto" w:fill="FFFFFF"/>
        </w:tblPrEx>
        <w:tc>
          <w:tcPr>
            <w:tcW w:w="155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0C2F752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381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96EC58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407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F5A0A4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74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20A805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374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DA9CB7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412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BAC43C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0B5F14" w14:paraId="41BEBB39" w14:textId="77777777">
        <w:tblPrEx>
          <w:shd w:val="clear" w:color="auto" w:fill="FFFFFF"/>
        </w:tblPrEx>
        <w:tc>
          <w:tcPr>
            <w:tcW w:w="0" w:type="auto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88F692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683A5F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9427C0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C5D767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E55E69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63D3BC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0B5F14" w14:paraId="62052BE5" w14:textId="77777777">
        <w:tblPrEx>
          <w:shd w:val="clear" w:color="auto" w:fill="FFFFFF"/>
        </w:tblPrEx>
        <w:tc>
          <w:tcPr>
            <w:tcW w:w="0" w:type="auto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215113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3017CD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0DDB67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A6E6A4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EB14D0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8A7DB4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93.33 %</w:t>
            </w:r>
          </w:p>
        </w:tc>
      </w:tr>
      <w:tr w:rsidR="000B5F14" w14:paraId="0A48BD2A" w14:textId="77777777">
        <w:tblPrEx>
          <w:shd w:val="clear" w:color="auto" w:fill="FFFFFF"/>
        </w:tblPrEx>
        <w:tc>
          <w:tcPr>
            <w:tcW w:w="0" w:type="auto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71D14C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773A08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FA349F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C1B14C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BB7C10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934849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6.67 %</w:t>
            </w:r>
          </w:p>
        </w:tc>
      </w:tr>
      <w:tr w:rsidR="000B5F14" w14:paraId="4991F883" w14:textId="77777777" w:rsidTr="00DA7BE7">
        <w:tc>
          <w:tcPr>
            <w:tcW w:w="60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B63203E" w14:textId="77777777" w:rsidR="000B5F14" w:rsidRDefault="00DA7BE7">
            <w:pPr>
              <w:spacing w:after="0" w:line="240" w:lineRule="auto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</w:t>
            </w: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p</w:t>
            </w:r>
            <w:proofErr w:type="spellEnd"/>
          </w:p>
        </w:tc>
        <w:tc>
          <w:tcPr>
            <w:tcW w:w="2949" w:type="dxa"/>
            <w:gridSpan w:val="10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D8A394" w14:textId="77777777" w:rsidR="000B5F14" w:rsidRDefault="00DA7BE7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2956" w:type="dxa"/>
            <w:gridSpan w:val="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085E0A" w14:textId="77777777" w:rsidR="000B5F14" w:rsidRDefault="00DA7BE7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357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0C6BD6" w14:textId="77777777" w:rsidR="000B5F14" w:rsidRDefault="00DA7BE7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0B5F14" w14:paraId="49CAF660" w14:textId="77777777" w:rsidTr="00DA7BE7">
        <w:tc>
          <w:tcPr>
            <w:tcW w:w="60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FF79885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949" w:type="dxa"/>
            <w:gridSpan w:val="10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A32BD6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Brzóska</w:t>
            </w:r>
          </w:p>
        </w:tc>
        <w:tc>
          <w:tcPr>
            <w:tcW w:w="2956" w:type="dxa"/>
            <w:gridSpan w:val="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D5A4F6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261A47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B5F14" w14:paraId="2C464B90" w14:textId="77777777" w:rsidTr="00DA7BE7">
        <w:tc>
          <w:tcPr>
            <w:tcW w:w="60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5A9FE3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949" w:type="dxa"/>
            <w:gridSpan w:val="10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B4873A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Cieśliński</w:t>
            </w:r>
          </w:p>
        </w:tc>
        <w:tc>
          <w:tcPr>
            <w:tcW w:w="2956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B4AC04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Szymon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37D72A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nieobecny</w:t>
            </w:r>
          </w:p>
        </w:tc>
      </w:tr>
      <w:tr w:rsidR="000B5F14" w14:paraId="2093A4D6" w14:textId="77777777" w:rsidTr="00DA7BE7">
        <w:tc>
          <w:tcPr>
            <w:tcW w:w="60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CD9CF8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949" w:type="dxa"/>
            <w:gridSpan w:val="10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0B9EC7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Czajkowska</w:t>
            </w:r>
          </w:p>
        </w:tc>
        <w:tc>
          <w:tcPr>
            <w:tcW w:w="2956" w:type="dxa"/>
            <w:gridSpan w:val="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D6F31D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Alina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396990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B5F14" w14:paraId="0FD3821C" w14:textId="77777777" w:rsidTr="00DA7BE7">
        <w:tc>
          <w:tcPr>
            <w:tcW w:w="60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277251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949" w:type="dxa"/>
            <w:gridSpan w:val="10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597FB2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Domagalska</w:t>
            </w:r>
          </w:p>
        </w:tc>
        <w:tc>
          <w:tcPr>
            <w:tcW w:w="2956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848336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Michalina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AAAD9F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B5F14" w14:paraId="79BCFB2F" w14:textId="77777777" w:rsidTr="00DA7BE7">
        <w:tc>
          <w:tcPr>
            <w:tcW w:w="60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331B61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949" w:type="dxa"/>
            <w:gridSpan w:val="10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AE1C5A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Kamiński</w:t>
            </w:r>
          </w:p>
        </w:tc>
        <w:tc>
          <w:tcPr>
            <w:tcW w:w="2956" w:type="dxa"/>
            <w:gridSpan w:val="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826071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Sebastian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BAAE49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B5F14" w14:paraId="77DD21D5" w14:textId="77777777" w:rsidTr="00DA7BE7">
        <w:tc>
          <w:tcPr>
            <w:tcW w:w="60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FD4404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949" w:type="dxa"/>
            <w:gridSpan w:val="10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2736BA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Kopistecki</w:t>
            </w:r>
          </w:p>
        </w:tc>
        <w:tc>
          <w:tcPr>
            <w:tcW w:w="2956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6B5F48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Jerzy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32FB3E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B5F14" w14:paraId="2638670A" w14:textId="77777777" w:rsidTr="00DA7BE7">
        <w:tc>
          <w:tcPr>
            <w:tcW w:w="60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67DDF0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949" w:type="dxa"/>
            <w:gridSpan w:val="10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BA403E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Lisińska</w:t>
            </w:r>
          </w:p>
        </w:tc>
        <w:tc>
          <w:tcPr>
            <w:tcW w:w="2956" w:type="dxa"/>
            <w:gridSpan w:val="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3F4E56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Regina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ACFB7B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B5F14" w14:paraId="429B84A4" w14:textId="77777777" w:rsidTr="00DA7BE7">
        <w:tc>
          <w:tcPr>
            <w:tcW w:w="60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D5BDCD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949" w:type="dxa"/>
            <w:gridSpan w:val="10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DF5324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Łubińska</w:t>
            </w:r>
          </w:p>
        </w:tc>
        <w:tc>
          <w:tcPr>
            <w:tcW w:w="2956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85549C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Justyna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0BB7EB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B5F14" w14:paraId="34B00599" w14:textId="77777777" w:rsidTr="00DA7BE7">
        <w:tc>
          <w:tcPr>
            <w:tcW w:w="60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3C7259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949" w:type="dxa"/>
            <w:gridSpan w:val="10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FBBA51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Magalski</w:t>
            </w:r>
          </w:p>
        </w:tc>
        <w:tc>
          <w:tcPr>
            <w:tcW w:w="2956" w:type="dxa"/>
            <w:gridSpan w:val="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27842C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Mateusz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068884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B5F14" w14:paraId="4821772D" w14:textId="77777777" w:rsidTr="00DA7BE7">
        <w:tc>
          <w:tcPr>
            <w:tcW w:w="60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D389A9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949" w:type="dxa"/>
            <w:gridSpan w:val="10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54F262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Palczewski</w:t>
            </w:r>
          </w:p>
        </w:tc>
        <w:tc>
          <w:tcPr>
            <w:tcW w:w="2956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E37936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Przemysław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ADDDC4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B5F14" w14:paraId="6C72679F" w14:textId="77777777" w:rsidTr="00DA7BE7">
        <w:tc>
          <w:tcPr>
            <w:tcW w:w="60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E5E46C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949" w:type="dxa"/>
            <w:gridSpan w:val="10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78CC5C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Pobłocki</w:t>
            </w:r>
          </w:p>
        </w:tc>
        <w:tc>
          <w:tcPr>
            <w:tcW w:w="2956" w:type="dxa"/>
            <w:gridSpan w:val="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44F06A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C7EA41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B5F14" w14:paraId="0CEC22B6" w14:textId="77777777" w:rsidTr="00DA7BE7">
        <w:tc>
          <w:tcPr>
            <w:tcW w:w="60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FE3ED0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949" w:type="dxa"/>
            <w:gridSpan w:val="10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BC9BBC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Stawicka</w:t>
            </w:r>
          </w:p>
        </w:tc>
        <w:tc>
          <w:tcPr>
            <w:tcW w:w="2956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AF63F8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Iwona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9B17C8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B5F14" w14:paraId="3737B50D" w14:textId="77777777" w:rsidTr="00DA7BE7">
        <w:tc>
          <w:tcPr>
            <w:tcW w:w="60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FC456E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949" w:type="dxa"/>
            <w:gridSpan w:val="10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007855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Szlachta</w:t>
            </w:r>
          </w:p>
        </w:tc>
        <w:tc>
          <w:tcPr>
            <w:tcW w:w="2956" w:type="dxa"/>
            <w:gridSpan w:val="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1539E2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Kazimierz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5A673F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B5F14" w14:paraId="1837700B" w14:textId="77777777" w:rsidTr="00DA7BE7">
        <w:tc>
          <w:tcPr>
            <w:tcW w:w="60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299367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949" w:type="dxa"/>
            <w:gridSpan w:val="10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08D4E6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Śladkowska</w:t>
            </w:r>
          </w:p>
        </w:tc>
        <w:tc>
          <w:tcPr>
            <w:tcW w:w="2956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DC4668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Maryla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85EF3A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B5F14" w14:paraId="5F9E4112" w14:textId="77777777" w:rsidTr="00DA7BE7">
        <w:tc>
          <w:tcPr>
            <w:tcW w:w="60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D22606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949" w:type="dxa"/>
            <w:gridSpan w:val="10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09675C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Wiśniewski</w:t>
            </w:r>
          </w:p>
        </w:tc>
        <w:tc>
          <w:tcPr>
            <w:tcW w:w="2956" w:type="dxa"/>
            <w:gridSpan w:val="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CEEA39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FC5037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2A3C9814" w14:textId="77777777" w:rsidR="000B5F14" w:rsidRDefault="000B5F14">
      <w:pPr>
        <w:rPr>
          <w:lang w:val="pl-PL"/>
        </w:rPr>
      </w:pPr>
    </w:p>
    <w:p w14:paraId="661EDB1E" w14:textId="77777777" w:rsidR="00DA7BE7" w:rsidRPr="003E1EC0" w:rsidRDefault="00DA7BE7">
      <w:pPr>
        <w:rPr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"/>
        <w:gridCol w:w="722"/>
        <w:gridCol w:w="194"/>
        <w:gridCol w:w="682"/>
        <w:gridCol w:w="616"/>
        <w:gridCol w:w="598"/>
        <w:gridCol w:w="737"/>
        <w:gridCol w:w="76"/>
        <w:gridCol w:w="1373"/>
        <w:gridCol w:w="239"/>
        <w:gridCol w:w="397"/>
        <w:gridCol w:w="6"/>
        <w:gridCol w:w="881"/>
        <w:gridCol w:w="1369"/>
      </w:tblGrid>
      <w:tr w:rsidR="000B5F14" w:rsidRPr="003E1EC0" w14:paraId="32E23B8A" w14:textId="77777777" w:rsidTr="003E1EC0">
        <w:tc>
          <w:tcPr>
            <w:tcW w:w="2248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1A30D5B" w14:textId="77777777" w:rsidR="000B5F14" w:rsidRDefault="00DA7BE7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głosowanie</w:t>
            </w:r>
            <w:proofErr w:type="spellEnd"/>
          </w:p>
        </w:tc>
        <w:tc>
          <w:tcPr>
            <w:tcW w:w="6616" w:type="dxa"/>
            <w:gridSpan w:val="10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4450F3" w14:textId="77777777" w:rsidR="000B5F14" w:rsidRPr="003E1EC0" w:rsidRDefault="00DA7BE7">
            <w:pPr>
              <w:spacing w:after="0" w:line="240" w:lineRule="auto"/>
              <w:rPr>
                <w:lang w:val="pl-PL"/>
              </w:rPr>
            </w:pPr>
            <w:r w:rsidRPr="003E1EC0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 sprawie przyjęcia Gminnego Programu Profilaktyki i Rozwiązywania Problemów Alkoholowych, Narkomanii oraz innych uzależnień na rok 2026,</w:t>
            </w:r>
          </w:p>
        </w:tc>
      </w:tr>
      <w:tr w:rsidR="000B5F14" w14:paraId="29438DAE" w14:textId="77777777" w:rsidTr="003E1EC0">
        <w:tc>
          <w:tcPr>
            <w:tcW w:w="2248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12FEFE" w14:textId="77777777" w:rsidR="000B5F14" w:rsidRDefault="00DA7BE7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616" w:type="dxa"/>
            <w:gridSpan w:val="10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CD124A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0B5F14" w14:paraId="71456C83" w14:textId="77777777" w:rsidTr="003E1EC0">
        <w:tc>
          <w:tcPr>
            <w:tcW w:w="2248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9F1C29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616" w:type="dxa"/>
            <w:gridSpan w:val="10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082377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  <w:tr w:rsidR="000B5F14" w14:paraId="56DB2D49" w14:textId="77777777" w:rsidTr="00DA7BE7">
        <w:tblPrEx>
          <w:shd w:val="clear" w:color="auto" w:fill="FFFFFF"/>
        </w:tblPrEx>
        <w:tc>
          <w:tcPr>
            <w:tcW w:w="1356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EC28D9B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060" w:type="dxa"/>
            <w:gridSpan w:val="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BF3B63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29 stycznia 2026 r.</w:t>
            </w:r>
          </w:p>
        </w:tc>
        <w:tc>
          <w:tcPr>
            <w:tcW w:w="139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563B21" w14:textId="77777777" w:rsidR="000B5F14" w:rsidRDefault="000B5F14"/>
        </w:tc>
        <w:tc>
          <w:tcPr>
            <w:tcW w:w="3051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27259F" w14:textId="77777777" w:rsidR="000B5F14" w:rsidRDefault="000B5F14"/>
        </w:tc>
      </w:tr>
      <w:tr w:rsidR="000B5F14" w14:paraId="0C48729C" w14:textId="77777777">
        <w:tblPrEx>
          <w:shd w:val="clear" w:color="auto" w:fill="FFFFFF"/>
        </w:tblPrEx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653258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gridSpan w:val="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49383B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FEF63E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3974F3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  <w:tr w:rsidR="000B5F14" w14:paraId="5B2D693C" w14:textId="77777777" w:rsidTr="00DA7BE7">
        <w:tblPrEx>
          <w:shd w:val="clear" w:color="auto" w:fill="FFFFFF"/>
        </w:tblPrEx>
        <w:tc>
          <w:tcPr>
            <w:tcW w:w="1550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2705B20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377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649093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412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0B28DA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740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2B0EAE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376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DF211A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40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058789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0B5F14" w14:paraId="716CD4A9" w14:textId="77777777">
        <w:tblPrEx>
          <w:shd w:val="clear" w:color="auto" w:fill="FFFFFF"/>
        </w:tblPrEx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2B1429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B16248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142185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56E274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3A4EA3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E79C88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0B5F14" w14:paraId="3689227B" w14:textId="77777777">
        <w:tblPrEx>
          <w:shd w:val="clear" w:color="auto" w:fill="FFFFFF"/>
        </w:tblPrEx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274DA1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DA0B9B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FC055B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668245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A087FA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8D65D9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93.33 %</w:t>
            </w:r>
          </w:p>
        </w:tc>
      </w:tr>
      <w:tr w:rsidR="000B5F14" w14:paraId="19631638" w14:textId="77777777">
        <w:tblPrEx>
          <w:shd w:val="clear" w:color="auto" w:fill="FFFFFF"/>
        </w:tblPrEx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FC8AB2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61A97B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AF8CDB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BB77BD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ED60C1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A5B6D0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6.67 %</w:t>
            </w:r>
          </w:p>
        </w:tc>
      </w:tr>
      <w:tr w:rsidR="000B5F14" w14:paraId="0D841246" w14:textId="77777777" w:rsidTr="00DA7BE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23E96FE" w14:textId="77777777" w:rsidR="000B5F14" w:rsidRDefault="00DA7BE7">
            <w:pPr>
              <w:spacing w:after="0" w:line="240" w:lineRule="auto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  <w:proofErr w:type="spellEnd"/>
          </w:p>
        </w:tc>
        <w:tc>
          <w:tcPr>
            <w:tcW w:w="2947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3340EE" w14:textId="77777777" w:rsidR="000B5F14" w:rsidRDefault="00DA7BE7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2958" w:type="dxa"/>
            <w:gridSpan w:val="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4E95D7" w14:textId="77777777" w:rsidR="000B5F14" w:rsidRDefault="00DA7BE7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359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D75FD4" w14:textId="77777777" w:rsidR="000B5F14" w:rsidRDefault="00DA7BE7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0B5F14" w14:paraId="344FC436" w14:textId="77777777" w:rsidTr="00DA7BE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EBDBB22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947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C0C790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Brzóska</w:t>
            </w:r>
          </w:p>
        </w:tc>
        <w:tc>
          <w:tcPr>
            <w:tcW w:w="2958" w:type="dxa"/>
            <w:gridSpan w:val="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B4D2B4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0412BE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B5F14" w14:paraId="2147BD63" w14:textId="77777777" w:rsidTr="00DA7BE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272681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947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FD095E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Cieśliński</w:t>
            </w:r>
          </w:p>
        </w:tc>
        <w:tc>
          <w:tcPr>
            <w:tcW w:w="2958" w:type="dxa"/>
            <w:gridSpan w:val="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5D2134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Szymon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CFC1BA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nieobecny</w:t>
            </w:r>
          </w:p>
        </w:tc>
      </w:tr>
      <w:tr w:rsidR="000B5F14" w14:paraId="5D454589" w14:textId="77777777" w:rsidTr="00DA7BE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393703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947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0042D6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Czajkowska</w:t>
            </w:r>
          </w:p>
        </w:tc>
        <w:tc>
          <w:tcPr>
            <w:tcW w:w="2958" w:type="dxa"/>
            <w:gridSpan w:val="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10CFED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Alina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059C2D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B5F14" w14:paraId="346009D6" w14:textId="77777777" w:rsidTr="00DA7BE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8974C8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947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51F898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Domagalska</w:t>
            </w:r>
          </w:p>
        </w:tc>
        <w:tc>
          <w:tcPr>
            <w:tcW w:w="2958" w:type="dxa"/>
            <w:gridSpan w:val="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BAB42F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Michalina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9F6E87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B5F14" w14:paraId="3448578B" w14:textId="77777777" w:rsidTr="00DA7BE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661395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947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0A27D9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Kamiński</w:t>
            </w:r>
          </w:p>
        </w:tc>
        <w:tc>
          <w:tcPr>
            <w:tcW w:w="2958" w:type="dxa"/>
            <w:gridSpan w:val="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A79F2D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Sebastian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92580B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B5F14" w14:paraId="61BD6972" w14:textId="77777777" w:rsidTr="00DA7BE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533627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947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515B05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Kopistecki</w:t>
            </w:r>
          </w:p>
        </w:tc>
        <w:tc>
          <w:tcPr>
            <w:tcW w:w="2958" w:type="dxa"/>
            <w:gridSpan w:val="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1DBB63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Jerzy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AAA65F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B5F14" w14:paraId="39B9B9F7" w14:textId="77777777" w:rsidTr="00DA7BE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831993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947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78EA1A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Lisińska</w:t>
            </w:r>
          </w:p>
        </w:tc>
        <w:tc>
          <w:tcPr>
            <w:tcW w:w="2958" w:type="dxa"/>
            <w:gridSpan w:val="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B9CF26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Regina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4CA745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B5F14" w14:paraId="0EA68652" w14:textId="77777777" w:rsidTr="00DA7BE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1FFF8A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947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9B1D8F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Łubińska</w:t>
            </w:r>
          </w:p>
        </w:tc>
        <w:tc>
          <w:tcPr>
            <w:tcW w:w="2958" w:type="dxa"/>
            <w:gridSpan w:val="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C9DB46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Justyna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EE14F2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B5F14" w14:paraId="18EC9265" w14:textId="77777777" w:rsidTr="00DA7BE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7BBBC0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947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DE84ED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Magalski</w:t>
            </w:r>
          </w:p>
        </w:tc>
        <w:tc>
          <w:tcPr>
            <w:tcW w:w="2958" w:type="dxa"/>
            <w:gridSpan w:val="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9E3935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Mateusz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05A089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B5F14" w14:paraId="2D010D79" w14:textId="77777777" w:rsidTr="00DA7BE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B8F260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947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3723DE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Palczewski</w:t>
            </w:r>
          </w:p>
        </w:tc>
        <w:tc>
          <w:tcPr>
            <w:tcW w:w="2958" w:type="dxa"/>
            <w:gridSpan w:val="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67D112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Przemysław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CC55B7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B5F14" w14:paraId="5A396958" w14:textId="77777777" w:rsidTr="00DA7BE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6E9315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947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0D41FA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Pobłocki</w:t>
            </w:r>
          </w:p>
        </w:tc>
        <w:tc>
          <w:tcPr>
            <w:tcW w:w="2958" w:type="dxa"/>
            <w:gridSpan w:val="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A8FA3F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952857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B5F14" w14:paraId="1DB8D43E" w14:textId="77777777" w:rsidTr="00DA7BE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8B49B4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947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977E71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Stawicka</w:t>
            </w:r>
          </w:p>
        </w:tc>
        <w:tc>
          <w:tcPr>
            <w:tcW w:w="2958" w:type="dxa"/>
            <w:gridSpan w:val="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DA9F25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Iwona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185671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B5F14" w14:paraId="190B6567" w14:textId="77777777" w:rsidTr="00DA7BE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B301ED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947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5DB74E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Szlachta</w:t>
            </w:r>
          </w:p>
        </w:tc>
        <w:tc>
          <w:tcPr>
            <w:tcW w:w="2958" w:type="dxa"/>
            <w:gridSpan w:val="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4DF12C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Kazimierz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29E38D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B5F14" w14:paraId="401622A1" w14:textId="77777777" w:rsidTr="00DA7BE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3DD757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947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7B03EB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Śladkowska</w:t>
            </w:r>
          </w:p>
        </w:tc>
        <w:tc>
          <w:tcPr>
            <w:tcW w:w="2958" w:type="dxa"/>
            <w:gridSpan w:val="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5203A5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Maryla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62B067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B5F14" w14:paraId="483A411A" w14:textId="77777777" w:rsidTr="00DA7BE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3B51B5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947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BA50B6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Wiśniewski</w:t>
            </w:r>
          </w:p>
        </w:tc>
        <w:tc>
          <w:tcPr>
            <w:tcW w:w="2958" w:type="dxa"/>
            <w:gridSpan w:val="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B74CA7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048A4C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B5F14" w:rsidRPr="003E1EC0" w14:paraId="22E0ED5D" w14:textId="77777777" w:rsidTr="00DA7BE7">
        <w:tc>
          <w:tcPr>
            <w:tcW w:w="2248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1F10EBA" w14:textId="77777777" w:rsidR="000B5F14" w:rsidRDefault="00DA7BE7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głosowanie</w:t>
            </w:r>
            <w:proofErr w:type="spellEnd"/>
          </w:p>
        </w:tc>
        <w:tc>
          <w:tcPr>
            <w:tcW w:w="6616" w:type="dxa"/>
            <w:gridSpan w:val="10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CEC825" w14:textId="77777777" w:rsidR="000B5F14" w:rsidRPr="003E1EC0" w:rsidRDefault="00DA7BE7">
            <w:pPr>
              <w:spacing w:after="0" w:line="240" w:lineRule="auto"/>
              <w:rPr>
                <w:lang w:val="pl-PL"/>
              </w:rPr>
            </w:pPr>
            <w:r w:rsidRPr="003E1EC0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 sprawie zmiany Uchwały Nr III/13/2024 Rady Miejskiej w Górznie z dnia 6 czerwca 2024 r. w sprawie ustalenia składów osobowych komisji stałych Rady Miejskiej w Górznie,</w:t>
            </w:r>
          </w:p>
        </w:tc>
      </w:tr>
      <w:tr w:rsidR="000B5F14" w14:paraId="2C4D47A1" w14:textId="77777777" w:rsidTr="00DA7BE7">
        <w:tc>
          <w:tcPr>
            <w:tcW w:w="2248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FECBEC" w14:textId="77777777" w:rsidR="000B5F14" w:rsidRDefault="00DA7BE7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616" w:type="dxa"/>
            <w:gridSpan w:val="10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E1ECFC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0B5F14" w14:paraId="6478127A" w14:textId="77777777" w:rsidTr="00DA7BE7">
        <w:tc>
          <w:tcPr>
            <w:tcW w:w="2248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C1BB4A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616" w:type="dxa"/>
            <w:gridSpan w:val="10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3ACA84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  <w:tr w:rsidR="000B5F14" w14:paraId="7A46C58B" w14:textId="77777777" w:rsidTr="00DA7BE7">
        <w:tblPrEx>
          <w:shd w:val="clear" w:color="auto" w:fill="FFFFFF"/>
        </w:tblPrEx>
        <w:tc>
          <w:tcPr>
            <w:tcW w:w="1356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C3A78D6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057" w:type="dxa"/>
            <w:gridSpan w:val="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3A4E62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29 stycznia 2026 r.</w:t>
            </w:r>
          </w:p>
        </w:tc>
        <w:tc>
          <w:tcPr>
            <w:tcW w:w="13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DDD89F" w14:textId="77777777" w:rsidR="000B5F14" w:rsidRDefault="000B5F14"/>
        </w:tc>
        <w:tc>
          <w:tcPr>
            <w:tcW w:w="3055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CC2F7D" w14:textId="77777777" w:rsidR="000B5F14" w:rsidRDefault="000B5F14"/>
        </w:tc>
      </w:tr>
      <w:tr w:rsidR="000B5F14" w14:paraId="3492E7B1" w14:textId="77777777">
        <w:tblPrEx>
          <w:shd w:val="clear" w:color="auto" w:fill="FFFFFF"/>
        </w:tblPrEx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155E82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gridSpan w:val="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D76231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DEB7C8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3D6686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  <w:tr w:rsidR="000B5F14" w14:paraId="66C986A1" w14:textId="77777777" w:rsidTr="00DA7BE7">
        <w:tblPrEx>
          <w:shd w:val="clear" w:color="auto" w:fill="FFFFFF"/>
        </w:tblPrEx>
        <w:tc>
          <w:tcPr>
            <w:tcW w:w="1550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16F04B2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376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13F9D4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410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6430B4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738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AD3871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377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5B12BA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41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EA54F2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0B5F14" w14:paraId="2D58DB39" w14:textId="77777777">
        <w:tblPrEx>
          <w:shd w:val="clear" w:color="auto" w:fill="FFFFFF"/>
        </w:tblPrEx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3EA99A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FD4DFD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A5C2F9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50 %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3578D6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69944B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6AC01D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0B5F14" w14:paraId="7D46BD14" w14:textId="77777777">
        <w:tblPrEx>
          <w:shd w:val="clear" w:color="auto" w:fill="FFFFFF"/>
        </w:tblPrEx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DEE682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3DEA09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4828D3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21.43 %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52DA0D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8415CA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44D25B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93.33 %</w:t>
            </w:r>
          </w:p>
        </w:tc>
      </w:tr>
      <w:tr w:rsidR="000B5F14" w14:paraId="20803E41" w14:textId="77777777">
        <w:tblPrEx>
          <w:shd w:val="clear" w:color="auto" w:fill="FFFFFF"/>
        </w:tblPrEx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D0A82C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D055DB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7AA367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28.57 %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DB6F06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3F1364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D7D7D8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6.67 %</w:t>
            </w:r>
          </w:p>
        </w:tc>
      </w:tr>
      <w:tr w:rsidR="000B5F14" w14:paraId="3E552F60" w14:textId="77777777" w:rsidTr="00DA7BE7">
        <w:tc>
          <w:tcPr>
            <w:tcW w:w="60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FBE0DA0" w14:textId="77777777" w:rsidR="000B5F14" w:rsidRDefault="00DA7BE7">
            <w:pPr>
              <w:spacing w:after="0" w:line="240" w:lineRule="auto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  <w:proofErr w:type="spellEnd"/>
          </w:p>
        </w:tc>
        <w:tc>
          <w:tcPr>
            <w:tcW w:w="2944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1D8B2A" w14:textId="77777777" w:rsidR="000B5F14" w:rsidRDefault="00DA7BE7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2952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70B481" w14:textId="77777777" w:rsidR="000B5F14" w:rsidRDefault="00DA7BE7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367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C9A894" w14:textId="77777777" w:rsidR="000B5F14" w:rsidRDefault="00DA7BE7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0B5F14" w14:paraId="694A0BD4" w14:textId="77777777" w:rsidTr="00DA7BE7">
        <w:tc>
          <w:tcPr>
            <w:tcW w:w="60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5074825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944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679E36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Brzóska</w:t>
            </w:r>
          </w:p>
        </w:tc>
        <w:tc>
          <w:tcPr>
            <w:tcW w:w="2952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2D779A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521DB3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WSTRZYMAŁ SIĘ</w:t>
            </w:r>
          </w:p>
        </w:tc>
      </w:tr>
      <w:tr w:rsidR="000B5F14" w14:paraId="22A66419" w14:textId="77777777" w:rsidTr="00DA7BE7">
        <w:tc>
          <w:tcPr>
            <w:tcW w:w="60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B4BFDF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944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31BFE8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Cieśliński</w:t>
            </w:r>
          </w:p>
        </w:tc>
        <w:tc>
          <w:tcPr>
            <w:tcW w:w="2952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9BDE5A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Szymon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AE0FF2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nieobecny</w:t>
            </w:r>
          </w:p>
        </w:tc>
      </w:tr>
      <w:tr w:rsidR="000B5F14" w14:paraId="19F7EF72" w14:textId="77777777" w:rsidTr="00DA7BE7">
        <w:tc>
          <w:tcPr>
            <w:tcW w:w="60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5ADADD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944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8B2A94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Czajkowska</w:t>
            </w:r>
          </w:p>
        </w:tc>
        <w:tc>
          <w:tcPr>
            <w:tcW w:w="2952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ED1E85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Alina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B8BB59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PRZECIW</w:t>
            </w:r>
          </w:p>
        </w:tc>
      </w:tr>
      <w:tr w:rsidR="000B5F14" w14:paraId="5468A556" w14:textId="77777777" w:rsidTr="00DA7BE7">
        <w:tc>
          <w:tcPr>
            <w:tcW w:w="60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A99F09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944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470612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Domagalska</w:t>
            </w:r>
          </w:p>
        </w:tc>
        <w:tc>
          <w:tcPr>
            <w:tcW w:w="2952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C0A64C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Michalina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B88F92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B5F14" w14:paraId="745A5EF8" w14:textId="77777777" w:rsidTr="00DA7BE7">
        <w:tc>
          <w:tcPr>
            <w:tcW w:w="60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9BB127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944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E807FF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Kamiński</w:t>
            </w:r>
          </w:p>
        </w:tc>
        <w:tc>
          <w:tcPr>
            <w:tcW w:w="2952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87B1E2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Sebastian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BFE252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WSTRZYMAŁ SIĘ</w:t>
            </w:r>
          </w:p>
        </w:tc>
      </w:tr>
      <w:tr w:rsidR="000B5F14" w14:paraId="7BA5DC9F" w14:textId="77777777" w:rsidTr="00DA7BE7">
        <w:tc>
          <w:tcPr>
            <w:tcW w:w="60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FA419C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944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B3DEB5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Kopistecki</w:t>
            </w:r>
          </w:p>
        </w:tc>
        <w:tc>
          <w:tcPr>
            <w:tcW w:w="2952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7381D9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Jerzy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492F3B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B5F14" w14:paraId="2CA952AF" w14:textId="77777777" w:rsidTr="00DA7BE7">
        <w:tc>
          <w:tcPr>
            <w:tcW w:w="60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0DB913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944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81C461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Lisińska</w:t>
            </w:r>
          </w:p>
        </w:tc>
        <w:tc>
          <w:tcPr>
            <w:tcW w:w="2952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5772BC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Regina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D98AA9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B5F14" w14:paraId="13B8DAA5" w14:textId="77777777" w:rsidTr="00DA7BE7">
        <w:tc>
          <w:tcPr>
            <w:tcW w:w="60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D5BC84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944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AE15F5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Łubińska</w:t>
            </w:r>
          </w:p>
        </w:tc>
        <w:tc>
          <w:tcPr>
            <w:tcW w:w="2952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8D112D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Justyna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D8B588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B5F14" w14:paraId="4AA8BCBC" w14:textId="77777777" w:rsidTr="00DA7BE7">
        <w:tc>
          <w:tcPr>
            <w:tcW w:w="60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A89890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944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F19961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Magalski</w:t>
            </w:r>
          </w:p>
        </w:tc>
        <w:tc>
          <w:tcPr>
            <w:tcW w:w="2952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95DDEE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Mateusz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6FB613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WSTRZYMAŁ SIĘ</w:t>
            </w:r>
          </w:p>
        </w:tc>
      </w:tr>
      <w:tr w:rsidR="000B5F14" w14:paraId="116CF4E3" w14:textId="77777777" w:rsidTr="00DA7BE7">
        <w:tc>
          <w:tcPr>
            <w:tcW w:w="60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5D5D3A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944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CE4740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Palczewski</w:t>
            </w:r>
          </w:p>
        </w:tc>
        <w:tc>
          <w:tcPr>
            <w:tcW w:w="2952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90192C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Przemysław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228C4B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WSTRZYMAŁ SIĘ</w:t>
            </w:r>
          </w:p>
        </w:tc>
      </w:tr>
      <w:tr w:rsidR="000B5F14" w14:paraId="1A476E34" w14:textId="77777777" w:rsidTr="00DA7BE7">
        <w:tc>
          <w:tcPr>
            <w:tcW w:w="60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FB6190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944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DA9487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Pobłocki</w:t>
            </w:r>
          </w:p>
        </w:tc>
        <w:tc>
          <w:tcPr>
            <w:tcW w:w="2952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80AFE5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E8CE84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B5F14" w14:paraId="71577BE9" w14:textId="77777777" w:rsidTr="00DA7BE7">
        <w:tc>
          <w:tcPr>
            <w:tcW w:w="60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5B88F9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944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A28841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Stawicka</w:t>
            </w:r>
          </w:p>
        </w:tc>
        <w:tc>
          <w:tcPr>
            <w:tcW w:w="2952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52109C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Iwona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541932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PRZECIW</w:t>
            </w:r>
          </w:p>
        </w:tc>
      </w:tr>
      <w:tr w:rsidR="000B5F14" w14:paraId="2F185BFF" w14:textId="77777777" w:rsidTr="00DA7BE7">
        <w:tc>
          <w:tcPr>
            <w:tcW w:w="60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399773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944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73EFB7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Szlachta</w:t>
            </w:r>
          </w:p>
        </w:tc>
        <w:tc>
          <w:tcPr>
            <w:tcW w:w="2952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C030A0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Kazimierz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162864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B5F14" w14:paraId="14B72288" w14:textId="77777777" w:rsidTr="00DA7BE7">
        <w:tc>
          <w:tcPr>
            <w:tcW w:w="60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8E0D0B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944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973CCE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Śladkowska</w:t>
            </w:r>
          </w:p>
        </w:tc>
        <w:tc>
          <w:tcPr>
            <w:tcW w:w="2952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049490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Maryla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C4171B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B5F14" w14:paraId="04BBA64D" w14:textId="77777777" w:rsidTr="00DA7BE7">
        <w:tc>
          <w:tcPr>
            <w:tcW w:w="60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B465F7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944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B8952A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Wiśniewski</w:t>
            </w:r>
          </w:p>
        </w:tc>
        <w:tc>
          <w:tcPr>
            <w:tcW w:w="2952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3F3D54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20ADE2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PRZECIW</w:t>
            </w:r>
          </w:p>
        </w:tc>
      </w:tr>
      <w:tr w:rsidR="000B5F14" w:rsidRPr="003E1EC0" w14:paraId="4C189C74" w14:textId="77777777" w:rsidTr="00DA7BE7">
        <w:tc>
          <w:tcPr>
            <w:tcW w:w="2248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5ABA218" w14:textId="77777777" w:rsidR="000B5F14" w:rsidRDefault="00DA7BE7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głosowanie</w:t>
            </w:r>
            <w:proofErr w:type="spellEnd"/>
          </w:p>
        </w:tc>
        <w:tc>
          <w:tcPr>
            <w:tcW w:w="6616" w:type="dxa"/>
            <w:gridSpan w:val="10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765E9F" w14:textId="77777777" w:rsidR="000B5F14" w:rsidRPr="003E1EC0" w:rsidRDefault="00DA7BE7">
            <w:pPr>
              <w:spacing w:after="0" w:line="240" w:lineRule="auto"/>
              <w:rPr>
                <w:lang w:val="pl-PL"/>
              </w:rPr>
            </w:pPr>
            <w:r w:rsidRPr="003E1EC0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 sprawie przyjęcia „Programu współpracy Miasta i Gminy Górzno z organizacjami pozarządowymi oraz innymi podmiotami prowadzącymi działalność pożytku publicznego na rok 2026”.</w:t>
            </w:r>
          </w:p>
        </w:tc>
      </w:tr>
      <w:tr w:rsidR="000B5F14" w14:paraId="5C81185F" w14:textId="77777777" w:rsidTr="00DA7BE7">
        <w:tc>
          <w:tcPr>
            <w:tcW w:w="2248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36EBCD" w14:textId="77777777" w:rsidR="000B5F14" w:rsidRDefault="00DA7BE7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616" w:type="dxa"/>
            <w:gridSpan w:val="10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00F343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0B5F14" w14:paraId="1186609B" w14:textId="77777777" w:rsidTr="00DA7BE7">
        <w:tc>
          <w:tcPr>
            <w:tcW w:w="2248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90D5D8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616" w:type="dxa"/>
            <w:gridSpan w:val="10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68976F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  <w:tr w:rsidR="000B5F14" w14:paraId="61188F03" w14:textId="77777777" w:rsidTr="00DA7BE7">
        <w:tblPrEx>
          <w:shd w:val="clear" w:color="auto" w:fill="FFFFFF"/>
        </w:tblPrEx>
        <w:tc>
          <w:tcPr>
            <w:tcW w:w="1356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7A71D12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057" w:type="dxa"/>
            <w:gridSpan w:val="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13390C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29 stycznia 2026 r.</w:t>
            </w:r>
          </w:p>
        </w:tc>
        <w:tc>
          <w:tcPr>
            <w:tcW w:w="13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803E5A" w14:textId="77777777" w:rsidR="000B5F14" w:rsidRDefault="000B5F14"/>
        </w:tc>
        <w:tc>
          <w:tcPr>
            <w:tcW w:w="3055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E4D6FE" w14:textId="77777777" w:rsidR="000B5F14" w:rsidRDefault="000B5F14"/>
        </w:tc>
      </w:tr>
      <w:tr w:rsidR="000B5F14" w14:paraId="3F8C3611" w14:textId="77777777">
        <w:tblPrEx>
          <w:shd w:val="clear" w:color="auto" w:fill="FFFFFF"/>
        </w:tblPrEx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333D89" w14:textId="77777777" w:rsidR="000B5F14" w:rsidRDefault="00DA7BE7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  <w:proofErr w:type="spellEnd"/>
          </w:p>
        </w:tc>
        <w:tc>
          <w:tcPr>
            <w:tcW w:w="0" w:type="auto"/>
            <w:gridSpan w:val="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CC6345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09383E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BF64D5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  <w:tr w:rsidR="000B5F14" w14:paraId="40BC306A" w14:textId="77777777" w:rsidTr="00DA7BE7">
        <w:tblPrEx>
          <w:shd w:val="clear" w:color="auto" w:fill="FFFFFF"/>
        </w:tblPrEx>
        <w:tc>
          <w:tcPr>
            <w:tcW w:w="1550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A1FF1BF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376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8A17C2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410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BE5DF1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738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26D90A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377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614373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41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65856B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0B5F14" w14:paraId="57A99C89" w14:textId="77777777">
        <w:tblPrEx>
          <w:shd w:val="clear" w:color="auto" w:fill="FFFFFF"/>
        </w:tblPrEx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9A247C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765195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24A53C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E3BC0C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B1FC9C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34EE60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0B5F14" w14:paraId="49625E2E" w14:textId="77777777">
        <w:tblPrEx>
          <w:shd w:val="clear" w:color="auto" w:fill="FFFFFF"/>
        </w:tblPrEx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E70E6F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2189EB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B4F528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2DD1E1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D9701D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AEFE65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93.33 %</w:t>
            </w:r>
          </w:p>
        </w:tc>
      </w:tr>
      <w:tr w:rsidR="000B5F14" w14:paraId="714AA23A" w14:textId="77777777">
        <w:tblPrEx>
          <w:shd w:val="clear" w:color="auto" w:fill="FFFFFF"/>
        </w:tblPrEx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C3DD5B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0FD34F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2A6315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27C6E3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05DD64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0B0EFD" w14:textId="77777777" w:rsidR="000B5F14" w:rsidRDefault="00DA7BE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6.67 %</w:t>
            </w:r>
          </w:p>
        </w:tc>
      </w:tr>
      <w:tr w:rsidR="000B5F14" w14:paraId="7161D0C8" w14:textId="77777777" w:rsidTr="00DA7BE7">
        <w:tc>
          <w:tcPr>
            <w:tcW w:w="60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0CBC3B8" w14:textId="77777777" w:rsidR="000B5F14" w:rsidRDefault="00DA7BE7">
            <w:pPr>
              <w:spacing w:after="0" w:line="240" w:lineRule="auto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  <w:proofErr w:type="spellEnd"/>
          </w:p>
        </w:tc>
        <w:tc>
          <w:tcPr>
            <w:tcW w:w="2944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2035F8" w14:textId="77777777" w:rsidR="000B5F14" w:rsidRDefault="00DA7BE7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2957" w:type="dxa"/>
            <w:gridSpan w:val="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C359EA" w14:textId="77777777" w:rsidR="000B5F14" w:rsidRDefault="00DA7BE7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362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5D325C" w14:textId="77777777" w:rsidR="000B5F14" w:rsidRDefault="00DA7BE7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0B5F14" w14:paraId="09827794" w14:textId="77777777" w:rsidTr="00DA7BE7">
        <w:tc>
          <w:tcPr>
            <w:tcW w:w="60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0936F15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944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195E28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Brzóska</w:t>
            </w:r>
          </w:p>
        </w:tc>
        <w:tc>
          <w:tcPr>
            <w:tcW w:w="2957" w:type="dxa"/>
            <w:gridSpan w:val="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3E0317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096C09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B5F14" w14:paraId="676DBE22" w14:textId="77777777" w:rsidTr="00DA7BE7">
        <w:tc>
          <w:tcPr>
            <w:tcW w:w="60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32283A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944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3E3381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Cieśliński</w:t>
            </w:r>
          </w:p>
        </w:tc>
        <w:tc>
          <w:tcPr>
            <w:tcW w:w="2957" w:type="dxa"/>
            <w:gridSpan w:val="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4AAE36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Szymon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0A18FE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nieobecny</w:t>
            </w:r>
          </w:p>
        </w:tc>
      </w:tr>
      <w:tr w:rsidR="000B5F14" w14:paraId="614A7EC0" w14:textId="77777777" w:rsidTr="00DA7BE7">
        <w:tc>
          <w:tcPr>
            <w:tcW w:w="60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2413D6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944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19F1C1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Czajkowska</w:t>
            </w:r>
          </w:p>
        </w:tc>
        <w:tc>
          <w:tcPr>
            <w:tcW w:w="2957" w:type="dxa"/>
            <w:gridSpan w:val="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5C3A13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Alina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2CD73F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B5F14" w14:paraId="693A7D3F" w14:textId="77777777" w:rsidTr="00DA7BE7">
        <w:tc>
          <w:tcPr>
            <w:tcW w:w="60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ED770D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944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FCE566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Domagalska</w:t>
            </w:r>
          </w:p>
        </w:tc>
        <w:tc>
          <w:tcPr>
            <w:tcW w:w="2957" w:type="dxa"/>
            <w:gridSpan w:val="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F92BF6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Michalina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1845CC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B5F14" w14:paraId="7E072197" w14:textId="77777777" w:rsidTr="00DA7BE7">
        <w:tc>
          <w:tcPr>
            <w:tcW w:w="60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E3C770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944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66B63B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Kamiński</w:t>
            </w:r>
          </w:p>
        </w:tc>
        <w:tc>
          <w:tcPr>
            <w:tcW w:w="2957" w:type="dxa"/>
            <w:gridSpan w:val="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69C529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Sebastian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BD7390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B5F14" w14:paraId="7DE3519E" w14:textId="77777777" w:rsidTr="00DA7BE7">
        <w:tc>
          <w:tcPr>
            <w:tcW w:w="60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A0AC97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944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0A1E1C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Kopistecki</w:t>
            </w:r>
          </w:p>
        </w:tc>
        <w:tc>
          <w:tcPr>
            <w:tcW w:w="2957" w:type="dxa"/>
            <w:gridSpan w:val="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31D863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Jerzy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471AFD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B5F14" w14:paraId="4B341886" w14:textId="77777777" w:rsidTr="00DA7BE7">
        <w:tc>
          <w:tcPr>
            <w:tcW w:w="60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BF2864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944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7D3FE6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Lisińska</w:t>
            </w:r>
          </w:p>
        </w:tc>
        <w:tc>
          <w:tcPr>
            <w:tcW w:w="2957" w:type="dxa"/>
            <w:gridSpan w:val="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091D8A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Regina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BF1FCE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B5F14" w14:paraId="07AF9F26" w14:textId="77777777" w:rsidTr="00DA7BE7">
        <w:tc>
          <w:tcPr>
            <w:tcW w:w="60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9D9BBB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944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6C209D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Łubińska</w:t>
            </w:r>
          </w:p>
        </w:tc>
        <w:tc>
          <w:tcPr>
            <w:tcW w:w="2957" w:type="dxa"/>
            <w:gridSpan w:val="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2BEC0B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Justyna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0B46FF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B5F14" w14:paraId="7DFC222D" w14:textId="77777777" w:rsidTr="00DA7BE7">
        <w:tc>
          <w:tcPr>
            <w:tcW w:w="60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7927AE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944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F424DC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Magalski</w:t>
            </w:r>
          </w:p>
        </w:tc>
        <w:tc>
          <w:tcPr>
            <w:tcW w:w="2957" w:type="dxa"/>
            <w:gridSpan w:val="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37066F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Mateusz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FE8333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B5F14" w14:paraId="62EBC64E" w14:textId="77777777" w:rsidTr="00DA7BE7">
        <w:tc>
          <w:tcPr>
            <w:tcW w:w="60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B812B5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944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B2750E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Palczewski</w:t>
            </w:r>
          </w:p>
        </w:tc>
        <w:tc>
          <w:tcPr>
            <w:tcW w:w="2957" w:type="dxa"/>
            <w:gridSpan w:val="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4188FA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Przemysław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30D86D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B5F14" w14:paraId="49D0BC84" w14:textId="77777777" w:rsidTr="00DA7BE7">
        <w:tc>
          <w:tcPr>
            <w:tcW w:w="60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239028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944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5DFEA3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Pobłocki</w:t>
            </w:r>
          </w:p>
        </w:tc>
        <w:tc>
          <w:tcPr>
            <w:tcW w:w="2957" w:type="dxa"/>
            <w:gridSpan w:val="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FE7E37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3CFD5E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B5F14" w14:paraId="543952C7" w14:textId="77777777" w:rsidTr="00DA7BE7">
        <w:tc>
          <w:tcPr>
            <w:tcW w:w="60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DCE4B9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944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3F8612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Stawicka</w:t>
            </w:r>
          </w:p>
        </w:tc>
        <w:tc>
          <w:tcPr>
            <w:tcW w:w="2957" w:type="dxa"/>
            <w:gridSpan w:val="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07137E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Iwona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839007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B5F14" w14:paraId="62473337" w14:textId="77777777" w:rsidTr="00DA7BE7">
        <w:tc>
          <w:tcPr>
            <w:tcW w:w="60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298E43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944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435E61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Szlachta</w:t>
            </w:r>
          </w:p>
        </w:tc>
        <w:tc>
          <w:tcPr>
            <w:tcW w:w="2957" w:type="dxa"/>
            <w:gridSpan w:val="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88985C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Kazimierz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49FBA1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0B5F14" w14:paraId="5B69676B" w14:textId="77777777" w:rsidTr="00DA7BE7">
        <w:tc>
          <w:tcPr>
            <w:tcW w:w="60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84BC1D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944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319D65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Śladkowska</w:t>
            </w:r>
          </w:p>
        </w:tc>
        <w:tc>
          <w:tcPr>
            <w:tcW w:w="2957" w:type="dxa"/>
            <w:gridSpan w:val="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700502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Maryla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7CE4FC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0B5F14" w14:paraId="0467DF1B" w14:textId="77777777" w:rsidTr="00DA7BE7">
        <w:tc>
          <w:tcPr>
            <w:tcW w:w="60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B165D6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944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9CA726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Wiśniewski</w:t>
            </w:r>
          </w:p>
        </w:tc>
        <w:tc>
          <w:tcPr>
            <w:tcW w:w="2957" w:type="dxa"/>
            <w:gridSpan w:val="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C51F90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58D172" w14:textId="77777777" w:rsidR="000B5F14" w:rsidRDefault="00DA7BE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45271DF9" w14:textId="28EEE378" w:rsidR="000B5F14" w:rsidRPr="003E1EC0" w:rsidRDefault="000B5F14" w:rsidP="00DA7BE7">
      <w:pPr>
        <w:rPr>
          <w:lang w:val="pl-PL"/>
        </w:rPr>
      </w:pPr>
    </w:p>
    <w:sectPr w:rsidR="000B5F14" w:rsidRPr="003E1EC0" w:rsidSect="003E1EC0">
      <w:pgSz w:w="11906" w:h="16838" w:code="9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29F42" w14:textId="77777777" w:rsidR="00DA7BE7" w:rsidRDefault="00DA7BE7" w:rsidP="006E0FDA">
      <w:pPr>
        <w:spacing w:after="0" w:line="240" w:lineRule="auto"/>
      </w:pPr>
      <w:r>
        <w:separator/>
      </w:r>
    </w:p>
  </w:endnote>
  <w:endnote w:type="continuationSeparator" w:id="0">
    <w:p w14:paraId="3DD96C8A" w14:textId="77777777" w:rsidR="00DA7BE7" w:rsidRDefault="00DA7BE7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6B274" w14:textId="77777777" w:rsidR="00DA7BE7" w:rsidRDefault="00DA7BE7" w:rsidP="006E0FDA">
      <w:pPr>
        <w:spacing w:after="0" w:line="240" w:lineRule="auto"/>
      </w:pPr>
      <w:r>
        <w:separator/>
      </w:r>
    </w:p>
  </w:footnote>
  <w:footnote w:type="continuationSeparator" w:id="0">
    <w:p w14:paraId="4818EB7F" w14:textId="77777777" w:rsidR="00DA7BE7" w:rsidRDefault="00DA7BE7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507E4F"/>
    <w:multiLevelType w:val="hybridMultilevel"/>
    <w:tmpl w:val="A9A6C674"/>
    <w:lvl w:ilvl="0" w:tplc="35597120">
      <w:start w:val="1"/>
      <w:numFmt w:val="decimal"/>
      <w:lvlText w:val="%1."/>
      <w:lvlJc w:val="left"/>
      <w:pPr>
        <w:ind w:left="720" w:hanging="360"/>
      </w:pPr>
    </w:lvl>
    <w:lvl w:ilvl="1" w:tplc="35597120" w:tentative="1">
      <w:start w:val="1"/>
      <w:numFmt w:val="lowerLetter"/>
      <w:lvlText w:val="%2."/>
      <w:lvlJc w:val="left"/>
      <w:pPr>
        <w:ind w:left="1440" w:hanging="360"/>
      </w:pPr>
    </w:lvl>
    <w:lvl w:ilvl="2" w:tplc="35597120" w:tentative="1">
      <w:start w:val="1"/>
      <w:numFmt w:val="lowerRoman"/>
      <w:lvlText w:val="%3."/>
      <w:lvlJc w:val="right"/>
      <w:pPr>
        <w:ind w:left="2160" w:hanging="180"/>
      </w:pPr>
    </w:lvl>
    <w:lvl w:ilvl="3" w:tplc="35597120" w:tentative="1">
      <w:start w:val="1"/>
      <w:numFmt w:val="decimal"/>
      <w:lvlText w:val="%4."/>
      <w:lvlJc w:val="left"/>
      <w:pPr>
        <w:ind w:left="2880" w:hanging="360"/>
      </w:pPr>
    </w:lvl>
    <w:lvl w:ilvl="4" w:tplc="35597120" w:tentative="1">
      <w:start w:val="1"/>
      <w:numFmt w:val="lowerLetter"/>
      <w:lvlText w:val="%5."/>
      <w:lvlJc w:val="left"/>
      <w:pPr>
        <w:ind w:left="3600" w:hanging="360"/>
      </w:pPr>
    </w:lvl>
    <w:lvl w:ilvl="5" w:tplc="35597120" w:tentative="1">
      <w:start w:val="1"/>
      <w:numFmt w:val="lowerRoman"/>
      <w:lvlText w:val="%6."/>
      <w:lvlJc w:val="right"/>
      <w:pPr>
        <w:ind w:left="4320" w:hanging="180"/>
      </w:pPr>
    </w:lvl>
    <w:lvl w:ilvl="6" w:tplc="35597120" w:tentative="1">
      <w:start w:val="1"/>
      <w:numFmt w:val="decimal"/>
      <w:lvlText w:val="%7."/>
      <w:lvlJc w:val="left"/>
      <w:pPr>
        <w:ind w:left="5040" w:hanging="360"/>
      </w:pPr>
    </w:lvl>
    <w:lvl w:ilvl="7" w:tplc="35597120" w:tentative="1">
      <w:start w:val="1"/>
      <w:numFmt w:val="lowerLetter"/>
      <w:lvlText w:val="%8."/>
      <w:lvlJc w:val="left"/>
      <w:pPr>
        <w:ind w:left="5760" w:hanging="360"/>
      </w:pPr>
    </w:lvl>
    <w:lvl w:ilvl="8" w:tplc="355971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08B09A5"/>
    <w:multiLevelType w:val="hybridMultilevel"/>
    <w:tmpl w:val="3CB6603E"/>
    <w:lvl w:ilvl="0" w:tplc="1434032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752316">
    <w:abstractNumId w:val="3"/>
  </w:num>
  <w:num w:numId="2" w16cid:durableId="1086726207">
    <w:abstractNumId w:val="6"/>
  </w:num>
  <w:num w:numId="3" w16cid:durableId="365176355">
    <w:abstractNumId w:val="7"/>
  </w:num>
  <w:num w:numId="4" w16cid:durableId="1118139472">
    <w:abstractNumId w:val="4"/>
  </w:num>
  <w:num w:numId="5" w16cid:durableId="1075780803">
    <w:abstractNumId w:val="1"/>
  </w:num>
  <w:num w:numId="6" w16cid:durableId="74863078">
    <w:abstractNumId w:val="0"/>
  </w:num>
  <w:num w:numId="7" w16cid:durableId="1892762055">
    <w:abstractNumId w:val="2"/>
  </w:num>
  <w:num w:numId="8" w16cid:durableId="1679654764">
    <w:abstractNumId w:val="8"/>
  </w:num>
  <w:num w:numId="9" w16cid:durableId="170449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054D3"/>
    <w:rsid w:val="00065F9C"/>
    <w:rsid w:val="0007103E"/>
    <w:rsid w:val="000B5F14"/>
    <w:rsid w:val="000F6147"/>
    <w:rsid w:val="00112029"/>
    <w:rsid w:val="00135412"/>
    <w:rsid w:val="00361FF4"/>
    <w:rsid w:val="003B5299"/>
    <w:rsid w:val="003E1EC0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A7BE7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34B42"/>
  <w15:docId w15:val="{32968E48-67D6-4BBC-B844-059FDA85B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61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PHPDOCX">
    <w:name w:val="Heading 1 PHPDOCX"/>
    <w:basedOn w:val="Normalny"/>
    <w:next w:val="Normalny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ny"/>
    <w:next w:val="Normalny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ny"/>
    <w:next w:val="Normalny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ny"/>
    <w:next w:val="Normalny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ny"/>
    <w:next w:val="Normalny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ny"/>
    <w:next w:val="Normalny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ny"/>
    <w:next w:val="Normalny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ny"/>
    <w:next w:val="Normalny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ny"/>
    <w:next w:val="Normalny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ny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ny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ny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ny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ny"/>
    <w:next w:val="Normalny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ny"/>
    <w:next w:val="Normalny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ny"/>
    <w:next w:val="Normalny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ny"/>
    <w:next w:val="Normalny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ny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yStyle">
    <w:name w:val="myStyle"/>
    <w:link w:val="myStyleCar"/>
    <w:uiPriority w:val="99"/>
    <w:unhideWhenUsed/>
    <w:rsid w:val="006E0FDA"/>
    <w:pPr>
      <w:jc w:val="center"/>
    </w:pPr>
  </w:style>
  <w:style w:type="character" w:customStyle="1" w:styleId="myStyleCar">
    <w:name w:val="myStyleCar"/>
    <w:link w:val="myStyle"/>
    <w:uiPriority w:val="99"/>
    <w:unhideWhenUsed/>
    <w:rsid w:val="006E0FDA"/>
  </w:style>
  <w:style w:type="paragraph" w:styleId="Nagwek">
    <w:name w:val="header"/>
    <w:basedOn w:val="Normalny"/>
    <w:link w:val="NagwekZnak"/>
    <w:uiPriority w:val="99"/>
    <w:unhideWhenUsed/>
    <w:rsid w:val="00005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54D3"/>
  </w:style>
  <w:style w:type="paragraph" w:styleId="Stopka">
    <w:name w:val="footer"/>
    <w:basedOn w:val="Normalny"/>
    <w:link w:val="StopkaZnak"/>
    <w:uiPriority w:val="99"/>
    <w:unhideWhenUsed/>
    <w:rsid w:val="00005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5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942</Words>
  <Characters>5655</Characters>
  <Application>Microsoft Office Word</Application>
  <DocSecurity>0</DocSecurity>
  <Lines>47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Bartosz Żebrowski</cp:lastModifiedBy>
  <cp:revision>2</cp:revision>
  <cp:lastPrinted>2026-01-30T10:42:00Z</cp:lastPrinted>
  <dcterms:created xsi:type="dcterms:W3CDTF">2026-01-30T10:47:00Z</dcterms:created>
  <dcterms:modified xsi:type="dcterms:W3CDTF">2026-01-30T10:47:00Z</dcterms:modified>
</cp:coreProperties>
</file>