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26"/>
        <w:gridCol w:w="194"/>
        <w:gridCol w:w="687"/>
        <w:gridCol w:w="623"/>
        <w:gridCol w:w="606"/>
        <w:gridCol w:w="739"/>
        <w:gridCol w:w="76"/>
        <w:gridCol w:w="1376"/>
        <w:gridCol w:w="242"/>
        <w:gridCol w:w="416"/>
        <w:gridCol w:w="869"/>
        <w:gridCol w:w="1673"/>
      </w:tblGrid>
      <w:tr w:rsidR="00A1295F" w14:paraId="0A151BDC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B48CF2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96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FCF6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A1295F" w14:paraId="7D0088C7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A6E2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96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1E1C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1295F" w14:paraId="05BC738F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C3E8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6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824E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A1295F" w14:paraId="43AC4631" w14:textId="77777777" w:rsidTr="001B0809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F2E78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1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854E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 lutego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DB9F8" w14:textId="77777777" w:rsidR="00A1295F" w:rsidRDefault="00A1295F"/>
        </w:tc>
        <w:tc>
          <w:tcPr>
            <w:tcW w:w="340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444B3" w14:textId="77777777" w:rsidR="00A1295F" w:rsidRDefault="00A1295F"/>
        </w:tc>
      </w:tr>
      <w:tr w:rsidR="00A1295F" w14:paraId="21C39FEA" w14:textId="77777777" w:rsidTr="001B0809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DA45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61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7401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307B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40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D369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A1295F" w14:paraId="36AC4E34" w14:textId="77777777" w:rsidTr="001B0809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7292E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9C038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FEF32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83C9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A18C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75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601B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1295F" w14:paraId="51F0887C" w14:textId="77777777" w:rsidTr="001B0809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0E56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C6E76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695D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FEF7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27A34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5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6EBC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1295F" w14:paraId="3281A98C" w14:textId="77777777" w:rsidTr="001B0809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0F0A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D67A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E267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78BC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A79F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5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580F8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A1295F" w14:paraId="63E4E8C4" w14:textId="77777777" w:rsidTr="001B0809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238A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78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41B82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036F2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8D15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3878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75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394E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A1295F" w14:paraId="239DA2D6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FCC7BC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75A94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AAD17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F3694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1295F" w14:paraId="0F7E6E1E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7CA1C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6B49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BF81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ABE9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60E3038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31E6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26DC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91CC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268E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C854EBD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C9BD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2D26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FAB9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598D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5BBA3C34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A925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BBF0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C8A0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8B6D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DE8E164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46D4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14D8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917B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01DE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F691427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BA06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6736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60F5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8073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207CEBF7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71A3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4DE1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8B76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FBF5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E97EC9A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5176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FBED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9BBE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9D5B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3D7C912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C88B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6AEB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9D6E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66B1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EEC562A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97E5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0E8C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E3EC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C46F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5320849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2659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F637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876E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609C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0437EB93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4AF1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CCAC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C4FE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2CE7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5F735092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5244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E2C7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B7A6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3F10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0DC428B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6CA8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38C0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0E31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468F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1B14E71" w14:textId="77777777" w:rsidTr="001B0809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1B4C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0E78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EC01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69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D20D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B047EF5" w14:textId="77777777" w:rsidR="00A1295F" w:rsidRDefault="00A1295F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605"/>
        <w:gridCol w:w="736"/>
        <w:gridCol w:w="76"/>
        <w:gridCol w:w="1374"/>
        <w:gridCol w:w="241"/>
        <w:gridCol w:w="415"/>
        <w:gridCol w:w="865"/>
        <w:gridCol w:w="1357"/>
      </w:tblGrid>
      <w:tr w:rsidR="00A1295F" w14:paraId="062D2DAA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8721F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E097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A1295F" w14:paraId="41397707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D7EA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12A8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1295F" w14:paraId="2354E501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8164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C116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A1295F" w14:paraId="613F98FA" w14:textId="77777777" w:rsidTr="001B0809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397B1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4269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 lutego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8D3F5" w14:textId="77777777" w:rsidR="00A1295F" w:rsidRDefault="00A1295F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82FD4" w14:textId="77777777" w:rsidR="00A1295F" w:rsidRDefault="00A1295F"/>
        </w:tc>
      </w:tr>
      <w:tr w:rsidR="00A1295F" w14:paraId="452BABD0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C9B2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98D2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7C99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C50F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A1295F" w14:paraId="0D9A7DEF" w14:textId="77777777" w:rsidTr="001B0809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3816E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3624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E06C6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6B0A0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2A3A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DC424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1295F" w14:paraId="53926B61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E000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41450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C1FFF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458C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F57D0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887E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1295F" w14:paraId="6334054F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E468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3634F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59A20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6A1F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FEFC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F3D00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A1295F" w14:paraId="119A0C82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C9F8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0291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4987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AE46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919F6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5C45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A1295F" w14:paraId="6B505BD3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05BB58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10339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57CE6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53933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1295F" w14:paraId="22864CEA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DFA8F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2A4C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899A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C2F7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424214E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16E9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BAE6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E9DA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3E42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54123AAD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E7A3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3516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6591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5D46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4D5224F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1CEB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45AC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C9B9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A4C1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AEC6789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20D6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85CE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06D1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5280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78A49EF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CBCF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9896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7EC3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DA04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645CED7C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351F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CE33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4ED4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F76C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3435C6C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FA08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E969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3EB2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04DB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BE01EDF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D726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9B03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A9BB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515B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BE7E044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D2CC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C7B8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AE53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7872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F34353A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3846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ADB8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5874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3FE6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4781087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AC14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54DA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1EF5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7C25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58B391AD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EBAF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8AC1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DE37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B22D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8864994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88D4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20C6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1C8A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C236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07883BF3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1B0F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E094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5FE8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3051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8675EB3" w14:textId="77777777" w:rsidR="00A1295F" w:rsidRPr="001B0809" w:rsidRDefault="00A1295F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605"/>
        <w:gridCol w:w="736"/>
        <w:gridCol w:w="76"/>
        <w:gridCol w:w="1374"/>
        <w:gridCol w:w="241"/>
        <w:gridCol w:w="415"/>
        <w:gridCol w:w="865"/>
        <w:gridCol w:w="1357"/>
      </w:tblGrid>
      <w:tr w:rsidR="00A1295F" w:rsidRPr="001B0809" w14:paraId="6998E73D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0A8D59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5DBAB" w14:textId="77777777" w:rsidR="00A1295F" w:rsidRPr="001B0809" w:rsidRDefault="001B0809">
            <w:pPr>
              <w:spacing w:after="0" w:line="240" w:lineRule="auto"/>
              <w:rPr>
                <w:lang w:val="pl-PL"/>
              </w:rPr>
            </w:pPr>
            <w:r w:rsidRPr="001B0809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A1295F" w14:paraId="13C79D2A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C113D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E113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1295F" w14:paraId="286102C4" w14:textId="77777777" w:rsidTr="001B0809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5057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04CD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A1295F" w14:paraId="21173399" w14:textId="77777777" w:rsidTr="001B0809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13061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E56D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 lutego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704F9" w14:textId="77777777" w:rsidR="00A1295F" w:rsidRDefault="00A1295F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69036" w14:textId="77777777" w:rsidR="00A1295F" w:rsidRDefault="00A1295F"/>
        </w:tc>
      </w:tr>
      <w:tr w:rsidR="00A1295F" w14:paraId="7498007F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32F1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2CCF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DF56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B2F0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A1295F" w14:paraId="12A95202" w14:textId="77777777" w:rsidTr="001B0809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840081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44DA6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3ABA6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CF10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828D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44F0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1295F" w14:paraId="42FA630C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BD79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B876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6BE22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8E2E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5E63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D1F6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1295F" w14:paraId="075EF302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698C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FE6D4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7395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0A9A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887A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8659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A1295F" w14:paraId="4E06787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D455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98AC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E8170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86A8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C53E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C877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A1295F" w14:paraId="748458C1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7C737B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6FD9E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C5842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2CF37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1295F" w14:paraId="29D00E05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4DD3E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7456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F076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C5CC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3FE9FC1D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6937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4C25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FF8E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C1DA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00018708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9AEB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0759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B731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B791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830FA3E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5F46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D091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3064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5D2B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AD94B52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CCE8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AE44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3971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7078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CE3EB3D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B4AE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4552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3BAF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7A07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3A12FCA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4869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BF30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7E30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CA0C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385820D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31A0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A102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A75F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B8D3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64FB4F4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AE4F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FCDE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BB4E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819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36210B60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DB24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E46F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5F38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D8FC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2B9DBFC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E2C0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CE82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4176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2E3C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6A73331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9190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3050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3C5D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89D4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04757685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3BCB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A764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7EFB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4E1C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DD9FE80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071C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9D89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768B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8BCA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CBF002C" w14:textId="77777777" w:rsidTr="001B0809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5586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C5FF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9B78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2B67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8B59857" w14:textId="77777777" w:rsidR="00A1295F" w:rsidRPr="001B0809" w:rsidRDefault="00A1295F">
      <w:pPr>
        <w:rPr>
          <w:lang w:val="pl-PL"/>
        </w:rPr>
      </w:pPr>
    </w:p>
    <w:tbl>
      <w:tblPr>
        <w:tblStyle w:val="NormalTablePHPDOCX"/>
        <w:tblW w:w="519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4"/>
        <w:gridCol w:w="15"/>
        <w:gridCol w:w="16"/>
        <w:gridCol w:w="11"/>
        <w:gridCol w:w="667"/>
        <w:gridCol w:w="20"/>
        <w:gridCol w:w="21"/>
        <w:gridCol w:w="21"/>
        <w:gridCol w:w="23"/>
        <w:gridCol w:w="110"/>
        <w:gridCol w:w="23"/>
        <w:gridCol w:w="25"/>
        <w:gridCol w:w="25"/>
        <w:gridCol w:w="24"/>
        <w:gridCol w:w="587"/>
        <w:gridCol w:w="18"/>
        <w:gridCol w:w="20"/>
        <w:gridCol w:w="22"/>
        <w:gridCol w:w="16"/>
        <w:gridCol w:w="554"/>
        <w:gridCol w:w="6"/>
        <w:gridCol w:w="6"/>
        <w:gridCol w:w="585"/>
        <w:gridCol w:w="8"/>
        <w:gridCol w:w="680"/>
        <w:gridCol w:w="15"/>
        <w:gridCol w:w="14"/>
        <w:gridCol w:w="19"/>
        <w:gridCol w:w="14"/>
        <w:gridCol w:w="29"/>
        <w:gridCol w:w="13"/>
        <w:gridCol w:w="12"/>
        <w:gridCol w:w="9"/>
        <w:gridCol w:w="12"/>
        <w:gridCol w:w="1373"/>
        <w:gridCol w:w="34"/>
        <w:gridCol w:w="36"/>
        <w:gridCol w:w="35"/>
        <w:gridCol w:w="36"/>
        <w:gridCol w:w="106"/>
        <w:gridCol w:w="43"/>
        <w:gridCol w:w="37"/>
        <w:gridCol w:w="41"/>
        <w:gridCol w:w="40"/>
        <w:gridCol w:w="255"/>
        <w:gridCol w:w="40"/>
        <w:gridCol w:w="34"/>
        <w:gridCol w:w="35"/>
        <w:gridCol w:w="31"/>
        <w:gridCol w:w="737"/>
        <w:gridCol w:w="13"/>
        <w:gridCol w:w="11"/>
        <w:gridCol w:w="15"/>
        <w:gridCol w:w="17"/>
        <w:gridCol w:w="1280"/>
        <w:gridCol w:w="322"/>
      </w:tblGrid>
      <w:tr w:rsidR="00A1295F" w:rsidRPr="001B0809" w14:paraId="17E5A270" w14:textId="77777777" w:rsidTr="001B0809">
        <w:tc>
          <w:tcPr>
            <w:tcW w:w="2325" w:type="dxa"/>
            <w:gridSpan w:val="2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A23B7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888" w:type="dxa"/>
            <w:gridSpan w:val="3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F1F04" w14:textId="77777777" w:rsidR="00A1295F" w:rsidRPr="001B0809" w:rsidRDefault="001B0809">
            <w:pPr>
              <w:spacing w:after="0" w:line="240" w:lineRule="auto"/>
              <w:rPr>
                <w:lang w:val="pl-PL"/>
              </w:rPr>
            </w:pPr>
            <w:r w:rsidRPr="001B0809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Miasta i Gminy Górzno na lata 2026 – 2035,</w:t>
            </w:r>
          </w:p>
        </w:tc>
      </w:tr>
      <w:tr w:rsidR="00A1295F" w14:paraId="1DE65D56" w14:textId="77777777" w:rsidTr="001B0809">
        <w:tc>
          <w:tcPr>
            <w:tcW w:w="2325" w:type="dxa"/>
            <w:gridSpan w:val="2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56F3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888" w:type="dxa"/>
            <w:gridSpan w:val="3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76FB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Miejska</w:t>
            </w:r>
            <w:proofErr w:type="spellEnd"/>
          </w:p>
        </w:tc>
      </w:tr>
      <w:tr w:rsidR="00A1295F" w14:paraId="394D54F0" w14:textId="77777777" w:rsidTr="001B0809">
        <w:tc>
          <w:tcPr>
            <w:tcW w:w="2325" w:type="dxa"/>
            <w:gridSpan w:val="2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75E26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888" w:type="dxa"/>
            <w:gridSpan w:val="3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3A13C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przyjęto</w:t>
            </w:r>
            <w:proofErr w:type="spellEnd"/>
          </w:p>
        </w:tc>
      </w:tr>
      <w:tr w:rsidR="001B0809" w14:paraId="6226BCC8" w14:textId="77777777" w:rsidTr="001B0809">
        <w:tblPrEx>
          <w:shd w:val="clear" w:color="auto" w:fill="FFFFFF"/>
        </w:tblPrEx>
        <w:tc>
          <w:tcPr>
            <w:tcW w:w="143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BEFF6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2937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97B9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26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lutego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2026 r.</w:t>
            </w:r>
          </w:p>
        </w:tc>
        <w:tc>
          <w:tcPr>
            <w:tcW w:w="159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75A3F" w14:textId="77777777" w:rsidR="00A1295F" w:rsidRDefault="00A1295F"/>
        </w:tc>
        <w:tc>
          <w:tcPr>
            <w:tcW w:w="3245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E0F88" w14:textId="77777777" w:rsidR="00A1295F" w:rsidRDefault="00A1295F"/>
        </w:tc>
      </w:tr>
      <w:tr w:rsidR="00A1295F" w14:paraId="71E4B579" w14:textId="77777777" w:rsidTr="001B0809">
        <w:tblPrEx>
          <w:shd w:val="clear" w:color="auto" w:fill="FFFFFF"/>
        </w:tblPrEx>
        <w:tc>
          <w:tcPr>
            <w:tcW w:w="143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51F79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2937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51E21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159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1A22C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3245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735B9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  <w:tr w:rsidR="001B0809" w14:paraId="388BC5AC" w14:textId="77777777" w:rsidTr="001B0809">
        <w:tblPrEx>
          <w:shd w:val="clear" w:color="auto" w:fill="FFFFFF"/>
        </w:tblPrEx>
        <w:tc>
          <w:tcPr>
            <w:tcW w:w="1643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C7230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01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8ACEB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33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EB599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955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97C96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27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D3D57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699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70AF2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1B0809" w14:paraId="10E9DFAA" w14:textId="77777777" w:rsidTr="001B0809">
        <w:tblPrEx>
          <w:shd w:val="clear" w:color="auto" w:fill="FFFFFF"/>
        </w:tblPrEx>
        <w:tc>
          <w:tcPr>
            <w:tcW w:w="1643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B369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0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945C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39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68264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955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4F86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27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ADC4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69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1DE4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B0809" w14:paraId="59B16AA4" w14:textId="77777777" w:rsidTr="001B0809">
        <w:tblPrEx>
          <w:shd w:val="clear" w:color="auto" w:fill="FFFFFF"/>
        </w:tblPrEx>
        <w:tc>
          <w:tcPr>
            <w:tcW w:w="1643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62CF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0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8351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39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9B9D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955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BBBD5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27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1B9D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69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33050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1B0809" w14:paraId="39145B8C" w14:textId="77777777" w:rsidTr="001B0809">
        <w:tblPrEx>
          <w:shd w:val="clear" w:color="auto" w:fill="FFFFFF"/>
        </w:tblPrEx>
        <w:tc>
          <w:tcPr>
            <w:tcW w:w="1643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4FFE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0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A1118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39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E86D4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955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76D4C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276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8E73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699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BAE8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1B0809" w14:paraId="7EEE6A62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CC6A71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C53E2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ACEFB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350C5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A1295F" w14:paraId="2B2245D5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74231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416EE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  <w:proofErr w:type="spellEnd"/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08AE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E26C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5C4191C9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DD64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2D3E3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  <w:proofErr w:type="spellEnd"/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780B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27AE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7E4FA7F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2A9C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733D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DB4E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2A37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3C7D79D2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AA8C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B02C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5CC7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1614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03855A72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745D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FB0D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0BAA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513C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22F04F0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B790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E7D3B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  <w:proofErr w:type="spellEnd"/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714C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47A9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004F0CE2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D333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1CDF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8786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F87F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B3FE740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DF5E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F2A15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  <w:proofErr w:type="spellEnd"/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E526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C0D1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68F74D3A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77AA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97B5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D793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F3CA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0288F73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A937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9386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62D3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1C11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61B9240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42CA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208DE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  <w:proofErr w:type="spellEnd"/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AEC5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9883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BAFCD7B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68D2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1B3D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DDC9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41BE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5EACD863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AA9A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A0C9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279F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DC28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B849773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626E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F5D1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  <w:proofErr w:type="spellEnd"/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1ECE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B303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8FE7EA2" w14:textId="77777777" w:rsidTr="001B0809">
        <w:tc>
          <w:tcPr>
            <w:tcW w:w="655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2F3D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93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1498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104" w:type="dxa"/>
            <w:gridSpan w:val="2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DE83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56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62436" w14:textId="77777777" w:rsidR="00A1295F" w:rsidRDefault="001B0809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65B2D767" w14:textId="77777777" w:rsidR="001B0809" w:rsidRDefault="001B0809">
            <w:pPr>
              <w:spacing w:after="0" w:line="240" w:lineRule="auto"/>
            </w:pPr>
          </w:p>
        </w:tc>
      </w:tr>
      <w:tr w:rsidR="00A1295F" w:rsidRPr="001B0809" w14:paraId="344086F0" w14:textId="77777777" w:rsidTr="001B0809">
        <w:tc>
          <w:tcPr>
            <w:tcW w:w="2309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CD0856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904" w:type="dxa"/>
            <w:gridSpan w:val="3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5B869" w14:textId="77777777" w:rsidR="00A1295F" w:rsidRPr="001B0809" w:rsidRDefault="001B0809">
            <w:pPr>
              <w:spacing w:after="0" w:line="240" w:lineRule="auto"/>
              <w:rPr>
                <w:lang w:val="pl-PL"/>
              </w:rPr>
            </w:pPr>
            <w:r w:rsidRPr="001B0809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 w budżecie Miasta i Gminy Górzno na 2026 rok,</w:t>
            </w:r>
          </w:p>
        </w:tc>
      </w:tr>
      <w:tr w:rsidR="00A1295F" w14:paraId="7254950A" w14:textId="77777777" w:rsidTr="001B0809">
        <w:tc>
          <w:tcPr>
            <w:tcW w:w="2309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56328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904" w:type="dxa"/>
            <w:gridSpan w:val="3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9B15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Miejska</w:t>
            </w:r>
            <w:proofErr w:type="spellEnd"/>
          </w:p>
        </w:tc>
      </w:tr>
      <w:tr w:rsidR="00A1295F" w14:paraId="2D64794A" w14:textId="77777777" w:rsidTr="001B0809">
        <w:tc>
          <w:tcPr>
            <w:tcW w:w="2309" w:type="dxa"/>
            <w:gridSpan w:val="1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6A34F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904" w:type="dxa"/>
            <w:gridSpan w:val="3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3DF25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przyjęto</w:t>
            </w:r>
            <w:proofErr w:type="spellEnd"/>
          </w:p>
        </w:tc>
      </w:tr>
      <w:tr w:rsidR="00A1295F" w14:paraId="2F679C96" w14:textId="77777777" w:rsidTr="001B0809">
        <w:tblPrEx>
          <w:shd w:val="clear" w:color="auto" w:fill="FFFFFF"/>
        </w:tblPrEx>
        <w:tc>
          <w:tcPr>
            <w:tcW w:w="1413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D53A5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2974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B76D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26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lutego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2026 r.</w:t>
            </w:r>
          </w:p>
        </w:tc>
        <w:tc>
          <w:tcPr>
            <w:tcW w:w="154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A19A6" w14:textId="77777777" w:rsidR="00A1295F" w:rsidRDefault="00A1295F"/>
        </w:tc>
        <w:tc>
          <w:tcPr>
            <w:tcW w:w="3285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6DA76" w14:textId="77777777" w:rsidR="00A1295F" w:rsidRDefault="00A1295F"/>
        </w:tc>
      </w:tr>
      <w:tr w:rsidR="00A1295F" w14:paraId="18F1AA42" w14:textId="77777777" w:rsidTr="001B0809">
        <w:tblPrEx>
          <w:shd w:val="clear" w:color="auto" w:fill="FFFFFF"/>
        </w:tblPrEx>
        <w:tc>
          <w:tcPr>
            <w:tcW w:w="1413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EF76A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2974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67DF1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154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A579F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3285" w:type="dxa"/>
            <w:gridSpan w:val="1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05D21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  <w:tr w:rsidR="001B0809" w14:paraId="1508F7EF" w14:textId="77777777" w:rsidTr="001B0809">
        <w:tblPrEx>
          <w:shd w:val="clear" w:color="auto" w:fill="FFFFFF"/>
        </w:tblPrEx>
        <w:tc>
          <w:tcPr>
            <w:tcW w:w="1619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39380F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2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85DBB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35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0B74E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900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52C8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2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97D20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71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1FECE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A1295F" w14:paraId="0241A986" w14:textId="77777777" w:rsidTr="001B0809">
        <w:tblPrEx>
          <w:shd w:val="clear" w:color="auto" w:fill="FFFFFF"/>
        </w:tblPrEx>
        <w:tc>
          <w:tcPr>
            <w:tcW w:w="1619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C502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2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C018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5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42AB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900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81DB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2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9419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1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5E93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1295F" w14:paraId="24458133" w14:textId="77777777" w:rsidTr="001B0809">
        <w:tblPrEx>
          <w:shd w:val="clear" w:color="auto" w:fill="FFFFFF"/>
        </w:tblPrEx>
        <w:tc>
          <w:tcPr>
            <w:tcW w:w="1619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11D9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2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8441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5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99706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900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3AB82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2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7441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1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CD49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A1295F" w14:paraId="215BC505" w14:textId="77777777" w:rsidTr="001B0809">
        <w:tblPrEx>
          <w:shd w:val="clear" w:color="auto" w:fill="FFFFFF"/>
        </w:tblPrEx>
        <w:tc>
          <w:tcPr>
            <w:tcW w:w="1619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A462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2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27B6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5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5A09F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900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FCB0D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2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DBA0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71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614E1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A1295F" w14:paraId="304D41A4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40183D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ECAAE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24BFA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99CB2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A1295F" w14:paraId="01ECF4C6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DBF67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BDEF1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  <w:proofErr w:type="spellEnd"/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4B2F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2B1D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101A2F1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712D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AA3D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  <w:proofErr w:type="spellEnd"/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B4E1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F6E9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29791487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4D17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49AD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6324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3C2E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1138245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5352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4857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0E27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D174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42021209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96BC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9966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BBBB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D549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8D1D3B2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AACC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478EF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  <w:proofErr w:type="spellEnd"/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04CB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B741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2B53F75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3541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DDD1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7499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F135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ED428F8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018F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B5F33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  <w:proofErr w:type="spellEnd"/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017B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9DE5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810575B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478C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9429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CFA8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37B5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89516AB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41D3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1BB0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17CB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9A17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877CC94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399A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B6FD8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  <w:proofErr w:type="spellEnd"/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E7DD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DBEA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5CF258B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047A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964C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BE5F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2B75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23F7B340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0292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786F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1D51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812D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4D733D1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45C5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84BE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  <w:proofErr w:type="spellEnd"/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3C66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EA11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565ED828" w14:textId="77777777" w:rsidTr="001B0809">
        <w:tc>
          <w:tcPr>
            <w:tcW w:w="64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BBCC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12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7098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65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60A1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5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A07F8" w14:textId="77777777" w:rsidR="00A1295F" w:rsidRDefault="001B0809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136AA14B" w14:textId="77777777" w:rsidR="001B0809" w:rsidRDefault="001B0809">
            <w:pPr>
              <w:spacing w:after="0" w:line="240" w:lineRule="auto"/>
            </w:pPr>
          </w:p>
          <w:p w14:paraId="25EED49A" w14:textId="77777777" w:rsidR="001B0809" w:rsidRDefault="001B0809">
            <w:pPr>
              <w:spacing w:after="0" w:line="240" w:lineRule="auto"/>
            </w:pPr>
          </w:p>
        </w:tc>
      </w:tr>
      <w:tr w:rsidR="00A1295F" w:rsidRPr="001B0809" w14:paraId="33D20629" w14:textId="77777777" w:rsidTr="001B0809">
        <w:tc>
          <w:tcPr>
            <w:tcW w:w="2287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A4D72D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926" w:type="dxa"/>
            <w:gridSpan w:val="3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FDA99" w14:textId="77777777" w:rsidR="00A1295F" w:rsidRPr="001B0809" w:rsidRDefault="001B0809">
            <w:pPr>
              <w:spacing w:after="0" w:line="240" w:lineRule="auto"/>
              <w:rPr>
                <w:lang w:val="pl-PL"/>
              </w:rPr>
            </w:pPr>
            <w:r w:rsidRPr="001B0809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programu opieki nad zwierzętami bezdomnymi oraz zapobiegania bezdomności zwierząt na terenie Miasta i Gminy Górzno w 2026 roku,</w:t>
            </w:r>
          </w:p>
        </w:tc>
      </w:tr>
      <w:tr w:rsidR="00A1295F" w14:paraId="271B2713" w14:textId="77777777" w:rsidTr="001B0809">
        <w:tc>
          <w:tcPr>
            <w:tcW w:w="2287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3200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926" w:type="dxa"/>
            <w:gridSpan w:val="3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F4FF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Miejska</w:t>
            </w:r>
            <w:proofErr w:type="spellEnd"/>
          </w:p>
        </w:tc>
      </w:tr>
      <w:tr w:rsidR="00A1295F" w14:paraId="6D8C6AD8" w14:textId="77777777" w:rsidTr="001B0809">
        <w:tc>
          <w:tcPr>
            <w:tcW w:w="2287" w:type="dxa"/>
            <w:gridSpan w:val="1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6B8E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6926" w:type="dxa"/>
            <w:gridSpan w:val="3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F5354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przyjęto</w:t>
            </w:r>
            <w:proofErr w:type="spellEnd"/>
          </w:p>
        </w:tc>
      </w:tr>
      <w:tr w:rsidR="00A1295F" w14:paraId="0635B82C" w14:textId="77777777" w:rsidTr="001B0809">
        <w:tblPrEx>
          <w:shd w:val="clear" w:color="auto" w:fill="FFFFFF"/>
        </w:tblPrEx>
        <w:tc>
          <w:tcPr>
            <w:tcW w:w="13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78DF4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08" w:type="dxa"/>
            <w:gridSpan w:val="2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A2FF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26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lutego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2026 r.</w:t>
            </w:r>
          </w:p>
        </w:tc>
        <w:tc>
          <w:tcPr>
            <w:tcW w:w="1489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DC3F5" w14:textId="77777777" w:rsidR="00A1295F" w:rsidRDefault="00A1295F"/>
        </w:tc>
        <w:tc>
          <w:tcPr>
            <w:tcW w:w="332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36992" w14:textId="77777777" w:rsidR="00A1295F" w:rsidRDefault="00A1295F"/>
        </w:tc>
      </w:tr>
      <w:tr w:rsidR="00A1295F" w14:paraId="15DCEFE5" w14:textId="77777777" w:rsidTr="001B0809">
        <w:tblPrEx>
          <w:shd w:val="clear" w:color="auto" w:fill="FFFFFF"/>
        </w:tblPrEx>
        <w:tc>
          <w:tcPr>
            <w:tcW w:w="1392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710F4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3008" w:type="dxa"/>
            <w:gridSpan w:val="2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2377C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1489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75787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3324" w:type="dxa"/>
            <w:gridSpan w:val="1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5BAD3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większość</w:t>
            </w:r>
            <w:proofErr w:type="spellEnd"/>
          </w:p>
        </w:tc>
      </w:tr>
      <w:tr w:rsidR="001B0809" w14:paraId="4DE40370" w14:textId="77777777" w:rsidTr="001B0809">
        <w:tblPrEx>
          <w:shd w:val="clear" w:color="auto" w:fill="FFFFFF"/>
        </w:tblPrEx>
        <w:tc>
          <w:tcPr>
            <w:tcW w:w="1594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7DF89F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44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7A814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374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7E993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84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86BD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25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EF7B9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73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2200B" w14:textId="77777777" w:rsidR="00A1295F" w:rsidRDefault="001B080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A1295F" w14:paraId="3444D21B" w14:textId="77777777" w:rsidTr="001B0809">
        <w:tblPrEx>
          <w:shd w:val="clear" w:color="auto" w:fill="FFFFFF"/>
        </w:tblPrEx>
        <w:tc>
          <w:tcPr>
            <w:tcW w:w="1594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4B76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44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DC55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74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84DE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84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28D9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25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D889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3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D899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1295F" w14:paraId="7A38492E" w14:textId="77777777" w:rsidTr="001B0809">
        <w:tblPrEx>
          <w:shd w:val="clear" w:color="auto" w:fill="FFFFFF"/>
        </w:tblPrEx>
        <w:tc>
          <w:tcPr>
            <w:tcW w:w="1594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D24B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44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617D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74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E202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84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51C50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25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C0B3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3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73B3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A1295F" w14:paraId="1135A70E" w14:textId="77777777" w:rsidTr="001B0809">
        <w:tblPrEx>
          <w:shd w:val="clear" w:color="auto" w:fill="FFFFFF"/>
        </w:tblPrEx>
        <w:tc>
          <w:tcPr>
            <w:tcW w:w="1594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C687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44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16A2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74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19BA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84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E2951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1325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3F0C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73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9C349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A1295F" w14:paraId="1C1F95F9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9C99CC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p</w:t>
            </w:r>
            <w:proofErr w:type="spellEnd"/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511CE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8FEDA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5C411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1295F" w14:paraId="0C53B5EF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C9241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B17E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172B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B511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8CEAB53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7479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32CA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4D4B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1016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4C4126F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F54C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38CD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FD3D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E21D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3713C057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41F6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5FF5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1CB0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5BEC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22647366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6955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CB66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E47E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A96B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0A96226A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BDB2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2815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8C63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9142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7111D25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2E99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9133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2DD0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62A4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593A814B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7DA2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7D49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486D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4DC7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7F1AC39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EFFC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72D7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8F71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C0FA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E6B2D94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8DAC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DD67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A5D3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6DEB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0630143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086F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6A9D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E7D8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2E83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E580E91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4302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8D0B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CCAC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D537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8C4C34C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3A0B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8CC9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CB2D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5BCB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1C0846C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4EAC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0195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986F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B491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DAF6EF2" w14:textId="77777777" w:rsidTr="001B0809">
        <w:tc>
          <w:tcPr>
            <w:tcW w:w="62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5079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28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0017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30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5307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62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1E15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:rsidRPr="001B0809" w14:paraId="68D72119" w14:textId="77777777" w:rsidTr="001B0809">
        <w:tc>
          <w:tcPr>
            <w:tcW w:w="2267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7A9C64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946" w:type="dxa"/>
            <w:gridSpan w:val="4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E9281" w14:textId="77777777" w:rsidR="00A1295F" w:rsidRPr="001B0809" w:rsidRDefault="001B0809">
            <w:pPr>
              <w:spacing w:after="0" w:line="240" w:lineRule="auto"/>
              <w:rPr>
                <w:lang w:val="pl-PL"/>
              </w:rPr>
            </w:pPr>
            <w:r w:rsidRPr="001B0809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wyrażenia zgody na zbycie udziału w nieruchomości zabudowanej stanowiącej współwłasność Miasta i Gminy Górzno,</w:t>
            </w:r>
          </w:p>
        </w:tc>
      </w:tr>
      <w:tr w:rsidR="00A1295F" w14:paraId="2423473F" w14:textId="77777777" w:rsidTr="001B0809">
        <w:tc>
          <w:tcPr>
            <w:tcW w:w="2267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DABCD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946" w:type="dxa"/>
            <w:gridSpan w:val="4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4AAA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1295F" w14:paraId="39E5613F" w14:textId="77777777" w:rsidTr="001B0809">
        <w:tc>
          <w:tcPr>
            <w:tcW w:w="2267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1046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946" w:type="dxa"/>
            <w:gridSpan w:val="4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3501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A1295F" w14:paraId="2A69C342" w14:textId="77777777" w:rsidTr="001B0809">
        <w:tblPrEx>
          <w:shd w:val="clear" w:color="auto" w:fill="FFFFFF"/>
        </w:tblPrEx>
        <w:tc>
          <w:tcPr>
            <w:tcW w:w="137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C8F53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39" w:type="dxa"/>
            <w:gridSpan w:val="2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39B0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 lutego 2026 r.</w:t>
            </w:r>
          </w:p>
        </w:tc>
        <w:tc>
          <w:tcPr>
            <w:tcW w:w="1439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EBB19" w14:textId="77777777" w:rsidR="00A1295F" w:rsidRDefault="00A1295F"/>
        </w:tc>
        <w:tc>
          <w:tcPr>
            <w:tcW w:w="3364" w:type="dxa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C9555" w14:textId="77777777" w:rsidR="00A1295F" w:rsidRDefault="00A1295F"/>
        </w:tc>
      </w:tr>
      <w:tr w:rsidR="00A1295F" w14:paraId="68BA69F0" w14:textId="77777777" w:rsidTr="001B0809">
        <w:tblPrEx>
          <w:shd w:val="clear" w:color="auto" w:fill="FFFFFF"/>
        </w:tblPrEx>
        <w:tc>
          <w:tcPr>
            <w:tcW w:w="137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48B9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39" w:type="dxa"/>
            <w:gridSpan w:val="2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C578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43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5D16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364" w:type="dxa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FE2B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A1295F" w14:paraId="037288AC" w14:textId="77777777" w:rsidTr="001B0809">
        <w:tblPrEx>
          <w:shd w:val="clear" w:color="auto" w:fill="FFFFFF"/>
        </w:tblPrEx>
        <w:tc>
          <w:tcPr>
            <w:tcW w:w="156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BC0DA8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6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4CC0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3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34AC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89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9B81F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95DB2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742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C46B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1295F" w14:paraId="77719647" w14:textId="77777777" w:rsidTr="001B0809">
        <w:tblPrEx>
          <w:shd w:val="clear" w:color="auto" w:fill="FFFFFF"/>
        </w:tblPrEx>
        <w:tc>
          <w:tcPr>
            <w:tcW w:w="156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1D0F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6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9E96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93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BAFD8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89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5B76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8C9C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4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179FB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1295F" w14:paraId="4197DF97" w14:textId="77777777" w:rsidTr="001B0809">
        <w:tblPrEx>
          <w:shd w:val="clear" w:color="auto" w:fill="FFFFFF"/>
        </w:tblPrEx>
        <w:tc>
          <w:tcPr>
            <w:tcW w:w="156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F2AF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6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0F5D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93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503D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89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11FC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DED5D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4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7E638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A1295F" w14:paraId="22C54138" w14:textId="77777777" w:rsidTr="001B0809">
        <w:tblPrEx>
          <w:shd w:val="clear" w:color="auto" w:fill="FFFFFF"/>
        </w:tblPrEx>
        <w:tc>
          <w:tcPr>
            <w:tcW w:w="156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9773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6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0B27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393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B150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89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2CEA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E314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742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590E9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A1295F" w14:paraId="2F3EB0C8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6A1EF7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28B12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E2B3A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D0E6A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1295F" w14:paraId="1B8702D1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10ABF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11AB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B848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6F30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3260D7AA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3D9E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AC65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9181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E305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0522C1A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E63B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4E80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55DD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E7F2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0BA75B65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2CF5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A0E9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F38C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14C4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AB11488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9D5E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F0EA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2D8F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9641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0D6D1C3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D60E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B39E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A729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C0DB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8F73645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A0D2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7F0A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916C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AD84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5D31D4EE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9A3D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E965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971E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3618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0869D69A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29A9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1241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257A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97E9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64967E59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A757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90D7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5EFF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37B8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5FC05D1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9FEC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058C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AE2E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051B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29AEFE9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7F41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B4BE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ABB7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5F3E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1A9C793C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2954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6E57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E0A6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1FB2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75F1C26F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3AE8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ACEE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F47C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2A14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2CE118B9" w14:textId="77777777" w:rsidTr="001B0809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D0B9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2960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2027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66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E2C37" w14:textId="77777777" w:rsidR="00A1295F" w:rsidRDefault="001B0809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2254DE4E" w14:textId="77777777" w:rsidR="001B0809" w:rsidRDefault="001B0809">
            <w:pPr>
              <w:spacing w:after="0" w:line="240" w:lineRule="auto"/>
            </w:pPr>
          </w:p>
        </w:tc>
      </w:tr>
      <w:tr w:rsidR="00A1295F" w:rsidRPr="001B0809" w14:paraId="6FC4CD19" w14:textId="77777777" w:rsidTr="001B0809">
        <w:trPr>
          <w:gridAfter w:val="1"/>
          <w:wAfter w:w="344" w:type="dxa"/>
        </w:trPr>
        <w:tc>
          <w:tcPr>
            <w:tcW w:w="2249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FF4503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20" w:type="dxa"/>
            <w:gridSpan w:val="4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76BF1" w14:textId="77777777" w:rsidR="00A1295F" w:rsidRPr="001B0809" w:rsidRDefault="001B0809">
            <w:pPr>
              <w:spacing w:after="0" w:line="240" w:lineRule="auto"/>
              <w:rPr>
                <w:lang w:val="pl-PL"/>
              </w:rPr>
            </w:pPr>
            <w:r w:rsidRPr="001B0809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wyrażenia zgody na zbycie udziału w nieruchomości zabudowanej stanowiącej współwłasność Miasta i Gminy Górzno,</w:t>
            </w:r>
          </w:p>
        </w:tc>
      </w:tr>
      <w:tr w:rsidR="00A1295F" w14:paraId="17FE723B" w14:textId="77777777" w:rsidTr="001B0809">
        <w:trPr>
          <w:gridAfter w:val="1"/>
          <w:wAfter w:w="344" w:type="dxa"/>
        </w:trPr>
        <w:tc>
          <w:tcPr>
            <w:tcW w:w="2249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D1C09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20" w:type="dxa"/>
            <w:gridSpan w:val="4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96B1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A1295F" w14:paraId="08B223CE" w14:textId="77777777" w:rsidTr="001B0809">
        <w:trPr>
          <w:gridAfter w:val="1"/>
          <w:wAfter w:w="344" w:type="dxa"/>
        </w:trPr>
        <w:tc>
          <w:tcPr>
            <w:tcW w:w="2249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0F43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20" w:type="dxa"/>
            <w:gridSpan w:val="4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6817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A1295F" w14:paraId="7B764EC7" w14:textId="77777777" w:rsidTr="001B0809">
        <w:tblPrEx>
          <w:shd w:val="clear" w:color="auto" w:fill="FFFFFF"/>
        </w:tblPrEx>
        <w:trPr>
          <w:gridAfter w:val="1"/>
          <w:wAfter w:w="344" w:type="dxa"/>
        </w:trPr>
        <w:tc>
          <w:tcPr>
            <w:tcW w:w="1351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0E6D9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</w:t>
            </w:r>
            <w:r>
              <w:rPr>
                <w:color w:val="000000"/>
                <w:sz w:val="24"/>
                <w:szCs w:val="24"/>
                <w:shd w:val="clear" w:color="auto" w:fill="F1F1F1"/>
              </w:rPr>
              <w:t>ata</w:t>
            </w:r>
          </w:p>
        </w:tc>
        <w:tc>
          <w:tcPr>
            <w:tcW w:w="3072" w:type="dxa"/>
            <w:gridSpan w:val="2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F728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 lutego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A819C" w14:textId="77777777" w:rsidR="00A1295F" w:rsidRDefault="00A1295F"/>
        </w:tc>
        <w:tc>
          <w:tcPr>
            <w:tcW w:w="3058" w:type="dxa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B1736" w14:textId="77777777" w:rsidR="00A1295F" w:rsidRDefault="00A1295F"/>
        </w:tc>
      </w:tr>
      <w:tr w:rsidR="00A1295F" w14:paraId="7E3B139F" w14:textId="77777777" w:rsidTr="001B0809">
        <w:tblPrEx>
          <w:shd w:val="clear" w:color="auto" w:fill="FFFFFF"/>
        </w:tblPrEx>
        <w:trPr>
          <w:gridAfter w:val="1"/>
          <w:wAfter w:w="344" w:type="dxa"/>
        </w:trPr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9122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2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AC86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7B80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2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C4B8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A1295F" w14:paraId="1D3FA225" w14:textId="77777777" w:rsidTr="001B0809">
        <w:tblPrEx>
          <w:shd w:val="clear" w:color="auto" w:fill="FFFFFF"/>
        </w:tblPrEx>
        <w:trPr>
          <w:gridAfter w:val="1"/>
          <w:wAfter w:w="344" w:type="dxa"/>
        </w:trPr>
        <w:tc>
          <w:tcPr>
            <w:tcW w:w="1546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08CD24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6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2B1D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3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DAE8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2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CF23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60AC4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7DDA9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A1295F" w14:paraId="5FE4499F" w14:textId="77777777" w:rsidTr="001B0809">
        <w:tblPrEx>
          <w:shd w:val="clear" w:color="auto" w:fill="FFFFFF"/>
        </w:tblPrEx>
        <w:trPr>
          <w:gridAfter w:val="1"/>
          <w:wAfter w:w="344" w:type="dxa"/>
        </w:trPr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C21C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7F1C8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36B7C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F483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158F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EDB6A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A1295F" w14:paraId="5A024979" w14:textId="77777777" w:rsidTr="001B0809">
        <w:tblPrEx>
          <w:shd w:val="clear" w:color="auto" w:fill="FFFFFF"/>
        </w:tblPrEx>
        <w:trPr>
          <w:gridAfter w:val="1"/>
          <w:wAfter w:w="344" w:type="dxa"/>
        </w:trPr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949F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7E745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007A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47E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90F8E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6706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A1295F" w14:paraId="7C735037" w14:textId="77777777" w:rsidTr="001B0809">
        <w:tblPrEx>
          <w:shd w:val="clear" w:color="auto" w:fill="FFFFFF"/>
        </w:tblPrEx>
        <w:trPr>
          <w:gridAfter w:val="1"/>
          <w:wAfter w:w="344" w:type="dxa"/>
        </w:trPr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99A0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79832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6AE33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5B3E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40C99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41557" w14:textId="77777777" w:rsidR="00A1295F" w:rsidRDefault="001B0809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A1295F" w14:paraId="445F934B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A766AB" w14:textId="77777777" w:rsidR="00A1295F" w:rsidRDefault="001B0809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A6473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C3758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2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3DAD9" w14:textId="77777777" w:rsidR="00A1295F" w:rsidRDefault="001B0809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A1295F" w14:paraId="3EF939D6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A283A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09A1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4660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C111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4F62D0C1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C985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D140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622E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5503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647A8762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F4B3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64CD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D7F6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CB8C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62088C5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89E8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7934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95DD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1B52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F15BC2E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BA5F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BAC2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76A4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5A63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B1CA668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11FC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C107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FBD7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3F57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282E3C7B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8A50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078D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92594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3653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08B293A9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3043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4868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A6BE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B060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531881B4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7638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2278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35F0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25D0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1EFBC8FC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4C94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9ADE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1A1AE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4688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795F9F29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A246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3F18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61EB7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51551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34B72D3E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9E6D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8FB1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5F51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8CC6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60276C0C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F6D7A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7C5DF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EF339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5AB40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A1295F" w14:paraId="2E4B884D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8F23B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1B486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75285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589FD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A1295F" w14:paraId="31D0FD51" w14:textId="77777777" w:rsidTr="001B0809">
        <w:trPr>
          <w:gridAfter w:val="1"/>
          <w:wAfter w:w="349" w:type="dxa"/>
        </w:trPr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8C033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7" w:type="dxa"/>
            <w:gridSpan w:val="2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23048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30622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F273C" w14:textId="77777777" w:rsidR="00A1295F" w:rsidRDefault="001B0809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B32246B" w14:textId="77777777" w:rsidR="001B0809" w:rsidRPr="001B0809" w:rsidRDefault="001B0809" w:rsidP="001B0809">
      <w:pPr>
        <w:rPr>
          <w:lang w:val="pl-PL"/>
        </w:rPr>
      </w:pPr>
    </w:p>
    <w:sectPr w:rsidR="001B0809" w:rsidRPr="001B0809" w:rsidSect="001B0809">
      <w:pgSz w:w="11906" w:h="16838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0216" w14:textId="77777777" w:rsidR="001B0809" w:rsidRDefault="001B0809" w:rsidP="006E0FDA">
      <w:pPr>
        <w:spacing w:after="0" w:line="240" w:lineRule="auto"/>
      </w:pPr>
      <w:r>
        <w:separator/>
      </w:r>
    </w:p>
  </w:endnote>
  <w:endnote w:type="continuationSeparator" w:id="0">
    <w:p w14:paraId="4028B394" w14:textId="77777777" w:rsidR="001B0809" w:rsidRDefault="001B080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C076" w14:textId="77777777" w:rsidR="001B0809" w:rsidRDefault="001B0809" w:rsidP="006E0FDA">
      <w:pPr>
        <w:spacing w:after="0" w:line="240" w:lineRule="auto"/>
      </w:pPr>
      <w:r>
        <w:separator/>
      </w:r>
    </w:p>
  </w:footnote>
  <w:footnote w:type="continuationSeparator" w:id="0">
    <w:p w14:paraId="7A9F736F" w14:textId="77777777" w:rsidR="001B0809" w:rsidRDefault="001B080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769A8"/>
    <w:multiLevelType w:val="hybridMultilevel"/>
    <w:tmpl w:val="1B14348A"/>
    <w:lvl w:ilvl="0" w:tplc="72599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0C6D55"/>
    <w:multiLevelType w:val="hybridMultilevel"/>
    <w:tmpl w:val="33721182"/>
    <w:lvl w:ilvl="0" w:tplc="79302056">
      <w:start w:val="1"/>
      <w:numFmt w:val="decimal"/>
      <w:lvlText w:val="%1."/>
      <w:lvlJc w:val="left"/>
      <w:pPr>
        <w:ind w:left="720" w:hanging="360"/>
      </w:pPr>
    </w:lvl>
    <w:lvl w:ilvl="1" w:tplc="79302056" w:tentative="1">
      <w:start w:val="1"/>
      <w:numFmt w:val="lowerLetter"/>
      <w:lvlText w:val="%2."/>
      <w:lvlJc w:val="left"/>
      <w:pPr>
        <w:ind w:left="1440" w:hanging="360"/>
      </w:pPr>
    </w:lvl>
    <w:lvl w:ilvl="2" w:tplc="79302056" w:tentative="1">
      <w:start w:val="1"/>
      <w:numFmt w:val="lowerRoman"/>
      <w:lvlText w:val="%3."/>
      <w:lvlJc w:val="right"/>
      <w:pPr>
        <w:ind w:left="2160" w:hanging="180"/>
      </w:pPr>
    </w:lvl>
    <w:lvl w:ilvl="3" w:tplc="79302056" w:tentative="1">
      <w:start w:val="1"/>
      <w:numFmt w:val="decimal"/>
      <w:lvlText w:val="%4."/>
      <w:lvlJc w:val="left"/>
      <w:pPr>
        <w:ind w:left="2880" w:hanging="360"/>
      </w:pPr>
    </w:lvl>
    <w:lvl w:ilvl="4" w:tplc="79302056" w:tentative="1">
      <w:start w:val="1"/>
      <w:numFmt w:val="lowerLetter"/>
      <w:lvlText w:val="%5."/>
      <w:lvlJc w:val="left"/>
      <w:pPr>
        <w:ind w:left="3600" w:hanging="360"/>
      </w:pPr>
    </w:lvl>
    <w:lvl w:ilvl="5" w:tplc="79302056" w:tentative="1">
      <w:start w:val="1"/>
      <w:numFmt w:val="lowerRoman"/>
      <w:lvlText w:val="%6."/>
      <w:lvlJc w:val="right"/>
      <w:pPr>
        <w:ind w:left="4320" w:hanging="180"/>
      </w:pPr>
    </w:lvl>
    <w:lvl w:ilvl="6" w:tplc="79302056" w:tentative="1">
      <w:start w:val="1"/>
      <w:numFmt w:val="decimal"/>
      <w:lvlText w:val="%7."/>
      <w:lvlJc w:val="left"/>
      <w:pPr>
        <w:ind w:left="5040" w:hanging="360"/>
      </w:pPr>
    </w:lvl>
    <w:lvl w:ilvl="7" w:tplc="79302056" w:tentative="1">
      <w:start w:val="1"/>
      <w:numFmt w:val="lowerLetter"/>
      <w:lvlText w:val="%8."/>
      <w:lvlJc w:val="left"/>
      <w:pPr>
        <w:ind w:left="5760" w:hanging="360"/>
      </w:pPr>
    </w:lvl>
    <w:lvl w:ilvl="8" w:tplc="79302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5836645">
    <w:abstractNumId w:val="5"/>
  </w:num>
  <w:num w:numId="2" w16cid:durableId="1576746359">
    <w:abstractNumId w:val="7"/>
  </w:num>
  <w:num w:numId="3" w16cid:durableId="1828326646">
    <w:abstractNumId w:val="8"/>
  </w:num>
  <w:num w:numId="4" w16cid:durableId="446853603">
    <w:abstractNumId w:val="6"/>
  </w:num>
  <w:num w:numId="5" w16cid:durableId="1013456496">
    <w:abstractNumId w:val="2"/>
  </w:num>
  <w:num w:numId="6" w16cid:durableId="730158895">
    <w:abstractNumId w:val="1"/>
  </w:num>
  <w:num w:numId="7" w16cid:durableId="1883860642">
    <w:abstractNumId w:val="3"/>
  </w:num>
  <w:num w:numId="8" w16cid:durableId="286157888">
    <w:abstractNumId w:val="0"/>
  </w:num>
  <w:num w:numId="9" w16cid:durableId="1506745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B0809"/>
    <w:rsid w:val="00264654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1295F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0232"/>
  <w15:docId w15:val="{01047A56-B895-49CA-A9EC-27E932A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1B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809"/>
  </w:style>
  <w:style w:type="paragraph" w:styleId="Stopka">
    <w:name w:val="footer"/>
    <w:basedOn w:val="Normalny"/>
    <w:link w:val="StopkaZnak"/>
    <w:uiPriority w:val="99"/>
    <w:unhideWhenUsed/>
    <w:rsid w:val="001B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Bartosz Żebrowski</cp:lastModifiedBy>
  <cp:revision>2</cp:revision>
  <cp:lastPrinted>2026-02-27T07:17:00Z</cp:lastPrinted>
  <dcterms:created xsi:type="dcterms:W3CDTF">2026-02-27T07:18:00Z</dcterms:created>
  <dcterms:modified xsi:type="dcterms:W3CDTF">2026-02-27T07:18:00Z</dcterms:modified>
</cp:coreProperties>
</file>