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11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1"/>
        <w:gridCol w:w="695"/>
        <w:gridCol w:w="24"/>
        <w:gridCol w:w="173"/>
        <w:gridCol w:w="25"/>
        <w:gridCol w:w="656"/>
        <w:gridCol w:w="16"/>
        <w:gridCol w:w="580"/>
        <w:gridCol w:w="585"/>
        <w:gridCol w:w="6"/>
        <w:gridCol w:w="702"/>
        <w:gridCol w:w="15"/>
        <w:gridCol w:w="66"/>
        <w:gridCol w:w="10"/>
        <w:gridCol w:w="1363"/>
        <w:gridCol w:w="34"/>
        <w:gridCol w:w="194"/>
        <w:gridCol w:w="39"/>
        <w:gridCol w:w="357"/>
        <w:gridCol w:w="33"/>
        <w:gridCol w:w="808"/>
        <w:gridCol w:w="17"/>
        <w:gridCol w:w="1678"/>
      </w:tblGrid>
      <w:tr w:rsidR="0072073C" w14:paraId="38A0944D" w14:textId="77777777" w:rsidTr="00506660">
        <w:tc>
          <w:tcPr>
            <w:tcW w:w="2245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853D7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827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37F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Wybór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Sekretarza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obrad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2073C" w14:paraId="6C599974" w14:textId="77777777" w:rsidTr="00506660">
        <w:tc>
          <w:tcPr>
            <w:tcW w:w="2245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60D97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827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4157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Miejska</w:t>
            </w:r>
            <w:proofErr w:type="spellEnd"/>
          </w:p>
        </w:tc>
      </w:tr>
      <w:tr w:rsidR="0072073C" w14:paraId="5A056113" w14:textId="77777777" w:rsidTr="00506660">
        <w:tc>
          <w:tcPr>
            <w:tcW w:w="2245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0DBC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827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BEC4E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  <w:proofErr w:type="spellEnd"/>
          </w:p>
        </w:tc>
      </w:tr>
      <w:tr w:rsidR="0072073C" w14:paraId="2AD5EA18" w14:textId="77777777" w:rsidTr="00506660">
        <w:tblPrEx>
          <w:shd w:val="clear" w:color="auto" w:fill="FFFFFF"/>
        </w:tblPrEx>
        <w:tc>
          <w:tcPr>
            <w:tcW w:w="136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195D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52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63B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02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kwietnia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2026 r.</w:t>
            </w:r>
          </w:p>
        </w:tc>
        <w:tc>
          <w:tcPr>
            <w:tcW w:w="14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CB9E8" w14:textId="77777777" w:rsidR="0072073C" w:rsidRDefault="0072073C"/>
        </w:tc>
        <w:tc>
          <w:tcPr>
            <w:tcW w:w="3326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4CC14" w14:textId="77777777" w:rsidR="0072073C" w:rsidRDefault="0072073C"/>
        </w:tc>
      </w:tr>
      <w:tr w:rsidR="0072073C" w14:paraId="629E26FF" w14:textId="77777777" w:rsidTr="00506660">
        <w:tblPrEx>
          <w:shd w:val="clear" w:color="auto" w:fill="FFFFFF"/>
        </w:tblPrEx>
        <w:tc>
          <w:tcPr>
            <w:tcW w:w="136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2517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2952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D2026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14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70F79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3326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95B3E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  <w:tr w:rsidR="00506660" w14:paraId="5FED0DAD" w14:textId="77777777" w:rsidTr="00506660">
        <w:tblPrEx>
          <w:shd w:val="clear" w:color="auto" w:fill="FFFFFF"/>
        </w:tblPrEx>
        <w:tc>
          <w:tcPr>
            <w:tcW w:w="155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F749F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1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C32F5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5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BD8BD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770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6AEB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0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88295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77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67681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2073C" w14:paraId="5D1C6C0B" w14:textId="77777777" w:rsidTr="00506660">
        <w:tblPrEx>
          <w:shd w:val="clear" w:color="auto" w:fill="FFFFFF"/>
        </w:tblPrEx>
        <w:tc>
          <w:tcPr>
            <w:tcW w:w="155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2856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1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3CAC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35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72DC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70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3097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0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E4D6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7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D47E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2DC23643" w14:textId="77777777" w:rsidTr="00506660">
        <w:tblPrEx>
          <w:shd w:val="clear" w:color="auto" w:fill="FFFFFF"/>
        </w:tblPrEx>
        <w:tc>
          <w:tcPr>
            <w:tcW w:w="155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9B70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1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FDAB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5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58CE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70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B09CE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0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3EAC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77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3481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4FA2B2C7" w14:textId="77777777" w:rsidTr="00506660">
        <w:tblPrEx>
          <w:shd w:val="clear" w:color="auto" w:fill="FFFFFF"/>
        </w:tblPrEx>
        <w:tc>
          <w:tcPr>
            <w:tcW w:w="155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864F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1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5E2D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5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B67A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70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3877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0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1DE3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77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6BDF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341BEA8A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02EADE" w14:textId="77777777" w:rsidR="0072073C" w:rsidRPr="008A7F41" w:rsidRDefault="00130D95">
            <w:pPr>
              <w:spacing w:after="0" w:line="240" w:lineRule="auto"/>
            </w:pPr>
            <w:proofErr w:type="spellStart"/>
            <w:r w:rsidRPr="008A7F41"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92DFA" w14:textId="77777777" w:rsidR="0072073C" w:rsidRPr="008A7F41" w:rsidRDefault="00130D95">
            <w:pPr>
              <w:spacing w:after="0" w:line="240" w:lineRule="auto"/>
            </w:pPr>
            <w:proofErr w:type="spellStart"/>
            <w:r w:rsidRPr="008A7F41"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595CE" w14:textId="77777777" w:rsidR="0072073C" w:rsidRPr="008A7F41" w:rsidRDefault="00130D95">
            <w:pPr>
              <w:spacing w:after="0" w:line="240" w:lineRule="auto"/>
            </w:pPr>
            <w:proofErr w:type="spellStart"/>
            <w:r w:rsidRPr="008A7F41"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0CC56" w14:textId="77777777" w:rsidR="0072073C" w:rsidRPr="008A7F41" w:rsidRDefault="00130D95">
            <w:pPr>
              <w:spacing w:after="0" w:line="240" w:lineRule="auto"/>
            </w:pPr>
            <w:proofErr w:type="spellStart"/>
            <w:r w:rsidRPr="008A7F41"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72073C" w14:paraId="54E83EA5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018E2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7DFE4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4E04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C00D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2E9B8FA5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82F4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ADA3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2299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2C6A6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  <w:proofErr w:type="spellEnd"/>
          </w:p>
        </w:tc>
      </w:tr>
      <w:tr w:rsidR="0072073C" w14:paraId="067854DB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26F6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8A0A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8FA0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C5E3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7177B000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C115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2819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233C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A374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48290F1E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7F0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38B5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58C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B1888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2073C" w14:paraId="4CF37AE5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5D98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6CB8A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B292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6839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6534FF6F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E75C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89A2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D80C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1891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636DA777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83B7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EEF0C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5618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B1410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  <w:proofErr w:type="spellEnd"/>
          </w:p>
        </w:tc>
      </w:tr>
      <w:tr w:rsidR="0072073C" w14:paraId="6999A413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E718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5EDB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E06C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728E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7B5394D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84B8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6B06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AD70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91A5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  <w:proofErr w:type="spellEnd"/>
          </w:p>
        </w:tc>
      </w:tr>
      <w:tr w:rsidR="0072073C" w14:paraId="3A4B8E08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41EC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EAAE4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EAF7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D47E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3A0592A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4961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E80E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4706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88EE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406020CB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9812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C169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BC13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0992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445DF93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6EB5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FD33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  <w:proofErr w:type="spellEnd"/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6673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3072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02F8D34F" w14:textId="77777777" w:rsidTr="00506660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EC8A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6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51FC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31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14FF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66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54B9" w14:textId="77777777" w:rsidR="0072073C" w:rsidRDefault="00130D95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0D872CFC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26904535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480F2EE8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3CC99297" w14:textId="77777777" w:rsidR="00506660" w:rsidRDefault="00506660">
            <w:pPr>
              <w:spacing w:after="0" w:line="240" w:lineRule="auto"/>
            </w:pPr>
          </w:p>
          <w:p w14:paraId="180495F0" w14:textId="77777777" w:rsidR="00506660" w:rsidRDefault="00506660">
            <w:pPr>
              <w:spacing w:after="0" w:line="240" w:lineRule="auto"/>
            </w:pPr>
          </w:p>
        </w:tc>
      </w:tr>
      <w:tr w:rsidR="0072073C" w14:paraId="01FCFE48" w14:textId="77777777" w:rsidTr="00506660">
        <w:tc>
          <w:tcPr>
            <w:tcW w:w="2229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AC119A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843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C426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Przyjęcie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porządku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obrad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2073C" w14:paraId="241A2D00" w14:textId="77777777" w:rsidTr="00506660">
        <w:tc>
          <w:tcPr>
            <w:tcW w:w="2229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3C9D9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843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384C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Miejska</w:t>
            </w:r>
            <w:proofErr w:type="spellEnd"/>
          </w:p>
        </w:tc>
      </w:tr>
      <w:tr w:rsidR="0072073C" w14:paraId="5C3AE977" w14:textId="77777777" w:rsidTr="00506660">
        <w:tc>
          <w:tcPr>
            <w:tcW w:w="2229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D16E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843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4040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  <w:proofErr w:type="spellEnd"/>
          </w:p>
        </w:tc>
      </w:tr>
      <w:tr w:rsidR="0072073C" w14:paraId="68D1531F" w14:textId="77777777" w:rsidTr="00506660">
        <w:tblPrEx>
          <w:shd w:val="clear" w:color="auto" w:fill="FFFFFF"/>
        </w:tblPrEx>
        <w:tc>
          <w:tcPr>
            <w:tcW w:w="133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C5849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87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C6DF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02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kwietnia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2026 r.</w:t>
            </w:r>
          </w:p>
        </w:tc>
        <w:tc>
          <w:tcPr>
            <w:tcW w:w="138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2B5A0" w14:textId="77777777" w:rsidR="0072073C" w:rsidRDefault="0072073C"/>
        </w:tc>
        <w:tc>
          <w:tcPr>
            <w:tcW w:w="336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EBDB9" w14:textId="77777777" w:rsidR="0072073C" w:rsidRDefault="0072073C"/>
        </w:tc>
      </w:tr>
      <w:tr w:rsidR="0072073C" w14:paraId="0CFAB2AC" w14:textId="77777777" w:rsidTr="00506660">
        <w:tblPrEx>
          <w:shd w:val="clear" w:color="auto" w:fill="FFFFFF"/>
        </w:tblPrEx>
        <w:tc>
          <w:tcPr>
            <w:tcW w:w="133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EC246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2987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FD47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138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7B02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336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E965A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  <w:tr w:rsidR="0072073C" w14:paraId="31BC29D6" w14:textId="77777777" w:rsidTr="00506660">
        <w:tblPrEx>
          <w:shd w:val="clear" w:color="auto" w:fill="FFFFFF"/>
        </w:tblPrEx>
        <w:tc>
          <w:tcPr>
            <w:tcW w:w="153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929AD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4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BCEA0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7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2AEC3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71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7321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2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AD3D0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78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C9279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2073C" w14:paraId="0E9A8328" w14:textId="77777777" w:rsidTr="00506660">
        <w:tblPrEx>
          <w:shd w:val="clear" w:color="auto" w:fill="FFFFFF"/>
        </w:tblPrEx>
        <w:tc>
          <w:tcPr>
            <w:tcW w:w="153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DD69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43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DAB7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37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76A1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1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EC6B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2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AD8D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8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E637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14EF3520" w14:textId="77777777" w:rsidTr="00506660">
        <w:tblPrEx>
          <w:shd w:val="clear" w:color="auto" w:fill="FFFFFF"/>
        </w:tblPrEx>
        <w:tc>
          <w:tcPr>
            <w:tcW w:w="153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64E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43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79F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7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C8B7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1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F1798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2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8E10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78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CEBC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206BF887" w14:textId="77777777" w:rsidTr="00506660">
        <w:tblPrEx>
          <w:shd w:val="clear" w:color="auto" w:fill="FFFFFF"/>
        </w:tblPrEx>
        <w:tc>
          <w:tcPr>
            <w:tcW w:w="153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5C6B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43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46BB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7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5F9A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1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7DDF4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2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AA26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78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4E4D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0C054330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1456C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17B9D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00AC7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A5ED6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3E4E8387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EF3D4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E0F5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FCBA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3DA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215077C5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8B8B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258A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0169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0B9B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085E0403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F8A7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F150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575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5C47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073EB45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CA7B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AF7A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B8D8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1840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F7FF2FD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59C4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8D3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B11F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DFC9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39BA2367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9AE5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26F6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807C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E21F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57144678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E71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9E11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D7F6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E88D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788F459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0436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7D67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B3E3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F8E0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463380F1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29E3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CCAC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BCE2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02E7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1FEF7DE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6851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D115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ED06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D05A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47F80B60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7C07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F4D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4718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47F6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834B83B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938D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7721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FD2B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3767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7EE50C8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C72B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9DB0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481B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24CE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05180C3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DC7F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D619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5B84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BF84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5644FF66" w14:textId="77777777" w:rsidTr="00506660">
        <w:tc>
          <w:tcPr>
            <w:tcW w:w="6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563B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83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E9FF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89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BE26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69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A810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080A13E" w14:textId="77777777" w:rsidR="0072073C" w:rsidRDefault="0072073C">
      <w:pPr>
        <w:rPr>
          <w:lang w:val="pl-PL"/>
        </w:rPr>
      </w:pPr>
    </w:p>
    <w:p w14:paraId="274E5F76" w14:textId="77777777" w:rsidR="008A7F41" w:rsidRPr="00506660" w:rsidRDefault="008A7F4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72073C" w:rsidRPr="00506660" w14:paraId="711426CA" w14:textId="77777777" w:rsidTr="0050666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B68EEE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61E45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72073C" w14:paraId="39E718DC" w14:textId="77777777" w:rsidTr="0050666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0F88A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B820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4A5E9462" w14:textId="77777777" w:rsidTr="0050666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1881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F925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72073C" w14:paraId="24C11062" w14:textId="77777777" w:rsidTr="00506660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C0B9C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3F29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E68E3" w14:textId="77777777" w:rsidR="0072073C" w:rsidRDefault="0072073C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ACB2C" w14:textId="77777777" w:rsidR="0072073C" w:rsidRDefault="0072073C"/>
        </w:tc>
      </w:tr>
      <w:tr w:rsidR="0072073C" w14:paraId="1183F1DC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E385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38E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D5FE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5C92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72073C" w14:paraId="493F2415" w14:textId="77777777" w:rsidTr="00506660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D9AFE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D3C8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8EA0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7E61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2D36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3ED9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7FCE6022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80C4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BC0A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BB89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5497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0B83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9041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604E087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AF5A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E164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A68A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CCE9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F4CF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8FAE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79CCA02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8B9C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C696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55BC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ED1A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F121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615B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61E1D3AB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712699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2944C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003D9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06650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0FB86662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82215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5AE6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01D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7A16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0977B2C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C6F4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5E10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72C3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78C2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61064008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D0EC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C4F7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269E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536D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D7A2521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34FE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CC7A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3313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51BD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7A60C1E7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F3FE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33D6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6C8D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3E40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1BEF61C7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BAC6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2FF5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B289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0FD3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13DC205B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6E2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07A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FB61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917A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C3AB0B3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2049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81F2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F070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DBA2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33A40917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990A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F376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D310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C1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5DDD25F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D994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E6ED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0235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7F77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022504CF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C524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CC6A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EE21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4873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256838E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61DE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673F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CF44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3036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287D7B2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18FD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7055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5A2B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02FD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B2C6C81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A8EE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9C39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203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478D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52E32B0F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B64A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0778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6B71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9A7B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0FA09C2" w14:textId="77777777" w:rsidR="0072073C" w:rsidRDefault="0072073C">
      <w:pPr>
        <w:rPr>
          <w:lang w:val="pl-PL"/>
        </w:rPr>
      </w:pPr>
    </w:p>
    <w:p w14:paraId="15A8211D" w14:textId="77777777" w:rsidR="008A7F41" w:rsidRPr="00506660" w:rsidRDefault="008A7F4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1"/>
        <w:gridCol w:w="710"/>
        <w:gridCol w:w="24"/>
        <w:gridCol w:w="173"/>
        <w:gridCol w:w="25"/>
        <w:gridCol w:w="663"/>
        <w:gridCol w:w="16"/>
        <w:gridCol w:w="605"/>
        <w:gridCol w:w="593"/>
        <w:gridCol w:w="6"/>
        <w:gridCol w:w="723"/>
        <w:gridCol w:w="15"/>
        <w:gridCol w:w="66"/>
        <w:gridCol w:w="10"/>
        <w:gridCol w:w="1373"/>
        <w:gridCol w:w="36"/>
        <w:gridCol w:w="204"/>
        <w:gridCol w:w="40"/>
        <w:gridCol w:w="365"/>
        <w:gridCol w:w="33"/>
        <w:gridCol w:w="840"/>
        <w:gridCol w:w="17"/>
        <w:gridCol w:w="1343"/>
      </w:tblGrid>
      <w:tr w:rsidR="0072073C" w:rsidRPr="00506660" w14:paraId="0A9470C5" w14:textId="77777777" w:rsidTr="00506660">
        <w:tc>
          <w:tcPr>
            <w:tcW w:w="226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552628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0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5755D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2026 – 2035,</w:t>
            </w:r>
          </w:p>
        </w:tc>
      </w:tr>
      <w:tr w:rsidR="0072073C" w14:paraId="22B28E69" w14:textId="77777777" w:rsidTr="00506660">
        <w:tc>
          <w:tcPr>
            <w:tcW w:w="226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6E30B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0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1270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4FF38014" w14:textId="77777777" w:rsidTr="00506660">
        <w:tc>
          <w:tcPr>
            <w:tcW w:w="226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E105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0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583F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72073C" w14:paraId="33C5D283" w14:textId="77777777" w:rsidTr="00506660">
        <w:tblPrEx>
          <w:shd w:val="clear" w:color="auto" w:fill="FFFFFF"/>
        </w:tblPrEx>
        <w:tc>
          <w:tcPr>
            <w:tcW w:w="137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422C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32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94C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439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51ADC" w14:textId="77777777" w:rsidR="0072073C" w:rsidRDefault="0072073C"/>
        </w:tc>
        <w:tc>
          <w:tcPr>
            <w:tcW w:w="302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44C73" w14:textId="77777777" w:rsidR="0072073C" w:rsidRDefault="0072073C"/>
        </w:tc>
      </w:tr>
      <w:tr w:rsidR="0072073C" w14:paraId="78922834" w14:textId="77777777">
        <w:tblPrEx>
          <w:shd w:val="clear" w:color="auto" w:fill="FFFFFF"/>
        </w:tblPrEx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9B34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03DE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4ACB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235A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72073C" w14:paraId="5299AD4F" w14:textId="77777777" w:rsidTr="00506660">
        <w:tblPrEx>
          <w:shd w:val="clear" w:color="auto" w:fill="FFFFFF"/>
        </w:tblPrEx>
        <w:tc>
          <w:tcPr>
            <w:tcW w:w="156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D90A9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6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8DA0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183A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8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5802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23F1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C51C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0FEB6206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A991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129E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175A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AA53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105E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C170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65F62CAC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C3FC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830C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3261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83EB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B5CA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D7E6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7EBF245A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CAFB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E6C5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EB2B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B45B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F380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5529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5847C20D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C69A56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BB034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3A85B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EB9BA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32EC0F9A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EC506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4630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8739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826F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500BEB44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F451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9408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DE42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63C8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153955F2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D77B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61E3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1038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262E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223A89D7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2DB8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D009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BA6C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ABE1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727EA949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6B3A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6F07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5286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AEEF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12A60FB7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145C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E279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1152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5973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6636CFFF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59B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C832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0731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D1AB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2BF83EB9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64AA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B649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E4F2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FF07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3E3ECEC7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B1B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CCDF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7351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D30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BF88314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F76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857D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D8A4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F673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8741D73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949A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BEF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C4F2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5CC1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04008B6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A7F2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C9B6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202D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42F8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BC08A0B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B109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7A4C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A3EB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5B29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709E36E6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C9D4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A084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D609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E786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3683D8F" w14:textId="77777777" w:rsidTr="00506660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CFED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8ECC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1298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6A0F" w14:textId="77777777" w:rsidR="0072073C" w:rsidRDefault="00130D95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3AE6851E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378273FB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285DE083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1682CFBD" w14:textId="77777777" w:rsidR="00506660" w:rsidRDefault="00506660">
            <w:pPr>
              <w:spacing w:after="0" w:line="240" w:lineRule="auto"/>
            </w:pPr>
          </w:p>
        </w:tc>
      </w:tr>
      <w:tr w:rsidR="0072073C" w:rsidRPr="00506660" w14:paraId="6729F9E3" w14:textId="77777777" w:rsidTr="00506660">
        <w:tc>
          <w:tcPr>
            <w:tcW w:w="22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492D3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6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9AC0C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2026 rok,</w:t>
            </w:r>
          </w:p>
        </w:tc>
      </w:tr>
      <w:tr w:rsidR="0072073C" w14:paraId="6A603181" w14:textId="77777777" w:rsidTr="00506660">
        <w:tc>
          <w:tcPr>
            <w:tcW w:w="22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455C7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6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B84B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399CFC21" w14:textId="77777777" w:rsidTr="00506660">
        <w:tc>
          <w:tcPr>
            <w:tcW w:w="22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822D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6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C768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72073C" w14:paraId="43C08318" w14:textId="77777777" w:rsidTr="00506660">
        <w:tblPrEx>
          <w:shd w:val="clear" w:color="auto" w:fill="FFFFFF"/>
        </w:tblPrEx>
        <w:tc>
          <w:tcPr>
            <w:tcW w:w="13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E55F4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7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497C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0AD74" w14:textId="77777777" w:rsidR="0072073C" w:rsidRDefault="0072073C"/>
        </w:tc>
        <w:tc>
          <w:tcPr>
            <w:tcW w:w="306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AF908" w14:textId="77777777" w:rsidR="0072073C" w:rsidRDefault="0072073C"/>
        </w:tc>
      </w:tr>
      <w:tr w:rsidR="0072073C" w14:paraId="3BE4CAE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20BB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8E0D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79FF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1396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72073C" w14:paraId="47877648" w14:textId="77777777" w:rsidTr="00506660">
        <w:tblPrEx>
          <w:shd w:val="clear" w:color="auto" w:fill="FFFFFF"/>
        </w:tblPrEx>
        <w:tc>
          <w:tcPr>
            <w:tcW w:w="15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F78C1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65CA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CFD5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E91B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A224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0F79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082FAC10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18FE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B8D4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6D0C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3434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9838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73A2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57E5E1E2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8A1E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6F3D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4E39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C981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44C1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86AC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33DEEEB9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789C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D2F4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B48B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0E4A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19F0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EDC1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4E03E04B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2413A8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2FC67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9FC98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C32C0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78D5592F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C0707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8640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2E4C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F2D2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B49E110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B5C9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C7B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C0AB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40ED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1B9241EC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BFB0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9273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11D6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1BE6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FC547C3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7BFA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E12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A93C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4D1E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64EA6398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ECA3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FCF8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8851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5CB0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17ED90E1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BA3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894D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1F47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D1BB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49F4C283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BC73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5E9F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D549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1FC3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7BA2F2C0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6E5D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C698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96CF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6CC9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5209F8E8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7974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4400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8812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00C6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8542201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EBC6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F0A1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22D0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6533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B14991E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947E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8EE1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3D66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42D2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521B5C11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2E1F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3F1A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9CE6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1587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1D5BDD8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7D0D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2B73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AC7E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4322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891D7C6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C4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3848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0833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7A49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18CB560" w14:textId="77777777" w:rsidTr="0050666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F932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C4EC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6F07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3428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F922F5F" w14:textId="77777777" w:rsidR="0072073C" w:rsidRDefault="0072073C">
      <w:pPr>
        <w:rPr>
          <w:lang w:val="pl-PL"/>
        </w:rPr>
      </w:pPr>
    </w:p>
    <w:p w14:paraId="6F938BAB" w14:textId="77777777" w:rsidR="00506660" w:rsidRPr="00506660" w:rsidRDefault="00506660">
      <w:pPr>
        <w:rPr>
          <w:lang w:val="pl-PL"/>
        </w:rPr>
      </w:pPr>
    </w:p>
    <w:tbl>
      <w:tblPr>
        <w:tblStyle w:val="NormalTablePHPDOCX"/>
        <w:tblW w:w="5678" w:type="pct"/>
        <w:tblInd w:w="-327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00"/>
        <w:gridCol w:w="16"/>
        <w:gridCol w:w="17"/>
        <w:gridCol w:w="13"/>
        <w:gridCol w:w="696"/>
        <w:gridCol w:w="22"/>
        <w:gridCol w:w="22"/>
        <w:gridCol w:w="24"/>
        <w:gridCol w:w="127"/>
        <w:gridCol w:w="25"/>
        <w:gridCol w:w="26"/>
        <w:gridCol w:w="25"/>
        <w:gridCol w:w="603"/>
        <w:gridCol w:w="18"/>
        <w:gridCol w:w="23"/>
        <w:gridCol w:w="16"/>
        <w:gridCol w:w="567"/>
        <w:gridCol w:w="6"/>
        <w:gridCol w:w="8"/>
        <w:gridCol w:w="584"/>
        <w:gridCol w:w="704"/>
        <w:gridCol w:w="15"/>
        <w:gridCol w:w="10"/>
        <w:gridCol w:w="18"/>
        <w:gridCol w:w="43"/>
        <w:gridCol w:w="17"/>
        <w:gridCol w:w="13"/>
        <w:gridCol w:w="1380"/>
        <w:gridCol w:w="29"/>
        <w:gridCol w:w="46"/>
        <w:gridCol w:w="32"/>
        <w:gridCol w:w="146"/>
        <w:gridCol w:w="41"/>
        <w:gridCol w:w="48"/>
        <w:gridCol w:w="42"/>
        <w:gridCol w:w="269"/>
        <w:gridCol w:w="34"/>
        <w:gridCol w:w="45"/>
        <w:gridCol w:w="43"/>
        <w:gridCol w:w="795"/>
        <w:gridCol w:w="20"/>
        <w:gridCol w:w="23"/>
        <w:gridCol w:w="17"/>
        <w:gridCol w:w="1302"/>
        <w:gridCol w:w="19"/>
        <w:gridCol w:w="8"/>
        <w:gridCol w:w="404"/>
        <w:gridCol w:w="132"/>
      </w:tblGrid>
      <w:tr w:rsidR="0072073C" w:rsidRPr="00506660" w14:paraId="6C6ED83B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2306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3038A3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589" w:type="dxa"/>
            <w:gridSpan w:val="3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998FB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ustalenia wysokości ekwiwalentu pieniężnego dla strażaków ratowników, kandydatów na strażaków ratowników Ochotniczych Straży Pożarnych,</w:t>
            </w:r>
          </w:p>
        </w:tc>
      </w:tr>
      <w:tr w:rsidR="0072073C" w14:paraId="7B42F012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2306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A43CB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589" w:type="dxa"/>
            <w:gridSpan w:val="3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7C66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27DD3F43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2306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0EB8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589" w:type="dxa"/>
            <w:gridSpan w:val="3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7B59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506660" w14:paraId="26B31E28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142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8A4BF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60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1FA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54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55EF2" w14:textId="77777777" w:rsidR="0072073C" w:rsidRDefault="0072073C"/>
        </w:tc>
        <w:tc>
          <w:tcPr>
            <w:tcW w:w="2966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850DD" w14:textId="77777777" w:rsidR="0072073C" w:rsidRDefault="0072073C"/>
        </w:tc>
      </w:tr>
      <w:tr w:rsidR="0072073C" w14:paraId="7CE3A87D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89F5A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609B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FE9B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6778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506660" w14:paraId="6C10C648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1625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39EF8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15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6BFC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8BFF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915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92BD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11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2B68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7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175C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536DB17C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3BAC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06F0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0557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C25E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7D18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F3A5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2B29D481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EBD6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4428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9EEE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F831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4DB6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1D44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3B2982AC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A268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64A0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23DE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E184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5D5D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ABEE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8A7F41" w14:paraId="4A51AA9B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136C9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968EB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AE294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5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30E1F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30B3183A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0AD30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D86E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D5F4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DF1D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58A7A901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5241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74B7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719C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3CE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5765915C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B6BF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901E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BA0D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707D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C8DEBBF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65BB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9B83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D51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8F3C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EE92F0E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9C3E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DFDC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E0C0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0DDC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3AEFE429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EE70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2DC0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0C20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F6DB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731ADD87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0CF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6ECC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5808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0A1C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F109D16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1718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C96F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85C8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3200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2BFD8662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7281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9BEB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558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25B8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7EFC7E6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9369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11D2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7F4C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7269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082B5A0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464A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6009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12A8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91AB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61176849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E781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2EB3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59DE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77E5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52AE363F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8A2B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648E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78F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0439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517BBA75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3FDC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BB4E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7D43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42E9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05BB576F" w14:textId="77777777" w:rsidTr="008A7F41">
        <w:trPr>
          <w:gridBefore w:val="1"/>
          <w:gridAfter w:val="2"/>
          <w:wBefore w:w="567" w:type="dxa"/>
          <w:wAfter w:w="604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CFA6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F7B2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4DF1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98312" w14:textId="77777777" w:rsidR="0072073C" w:rsidRDefault="00130D95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66F92B60" w14:textId="77777777" w:rsidR="008A7F41" w:rsidRDefault="008A7F41">
            <w:pPr>
              <w:spacing w:after="0" w:line="240" w:lineRule="auto"/>
            </w:pPr>
          </w:p>
          <w:p w14:paraId="63AFBDA2" w14:textId="77777777" w:rsidR="008A7F41" w:rsidRDefault="008A7F41">
            <w:pPr>
              <w:spacing w:after="0" w:line="240" w:lineRule="auto"/>
            </w:pPr>
          </w:p>
          <w:p w14:paraId="622021BE" w14:textId="77777777" w:rsidR="008A7F41" w:rsidRDefault="008A7F41">
            <w:pPr>
              <w:spacing w:after="0" w:line="240" w:lineRule="auto"/>
            </w:pPr>
          </w:p>
        </w:tc>
      </w:tr>
      <w:tr w:rsidR="0072073C" w:rsidRPr="00506660" w14:paraId="0C8669F0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2306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7D178C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7051" w:type="dxa"/>
            <w:gridSpan w:val="3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D2522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wykazu kąpielisk na terenie Miasta i Gminy Górzno oraz w sprawie określenia sezonu kąpielowego na terenie Miasta i Gminy Górzno w 2026 roku,</w:t>
            </w:r>
          </w:p>
        </w:tc>
      </w:tr>
      <w:tr w:rsidR="0072073C" w14:paraId="36C90FB3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2306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AD4E9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7051" w:type="dxa"/>
            <w:gridSpan w:val="3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6B56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37B158D7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2306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C081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7051" w:type="dxa"/>
            <w:gridSpan w:val="3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0225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506660" w14:paraId="4059FB05" w14:textId="77777777" w:rsidTr="008A7F41">
        <w:tblPrEx>
          <w:shd w:val="clear" w:color="auto" w:fill="FFFFFF"/>
        </w:tblPrEx>
        <w:trPr>
          <w:gridBefore w:val="1"/>
          <w:gridAfter w:val="1"/>
          <w:wBefore w:w="567" w:type="dxa"/>
          <w:wAfter w:w="142" w:type="dxa"/>
        </w:trPr>
        <w:tc>
          <w:tcPr>
            <w:tcW w:w="142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01F4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60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FA42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54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A9409" w14:textId="77777777" w:rsidR="0072073C" w:rsidRDefault="0072073C"/>
        </w:tc>
        <w:tc>
          <w:tcPr>
            <w:tcW w:w="342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E0BDD" w14:textId="77777777" w:rsidR="0072073C" w:rsidRDefault="0072073C"/>
        </w:tc>
      </w:tr>
      <w:tr w:rsidR="00506660" w14:paraId="4EA6D4C4" w14:textId="77777777" w:rsidTr="008A7F41">
        <w:tblPrEx>
          <w:shd w:val="clear" w:color="auto" w:fill="FFFFFF"/>
        </w:tblPrEx>
        <w:trPr>
          <w:gridBefore w:val="1"/>
          <w:gridAfter w:val="1"/>
          <w:wBefore w:w="567" w:type="dxa"/>
          <w:wAfter w:w="142" w:type="dxa"/>
        </w:trPr>
        <w:tc>
          <w:tcPr>
            <w:tcW w:w="142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FD192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2960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7B75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54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059C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2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0AF0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506660" w14:paraId="2F9AA93B" w14:textId="77777777" w:rsidTr="008A7F41">
        <w:tblPrEx>
          <w:shd w:val="clear" w:color="auto" w:fill="FFFFFF"/>
        </w:tblPrEx>
        <w:trPr>
          <w:gridBefore w:val="1"/>
          <w:gridAfter w:val="1"/>
          <w:wBefore w:w="567" w:type="dxa"/>
          <w:wAfter w:w="142" w:type="dxa"/>
        </w:trPr>
        <w:tc>
          <w:tcPr>
            <w:tcW w:w="1625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C3730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15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0DD0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C880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915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B1B4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11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26F7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83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B586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506660" w14:paraId="729258D7" w14:textId="77777777" w:rsidTr="008A7F41">
        <w:tblPrEx>
          <w:shd w:val="clear" w:color="auto" w:fill="FFFFFF"/>
        </w:tblPrEx>
        <w:trPr>
          <w:gridBefore w:val="1"/>
          <w:gridAfter w:val="1"/>
          <w:wBefore w:w="567" w:type="dxa"/>
          <w:wAfter w:w="142" w:type="dxa"/>
        </w:trPr>
        <w:tc>
          <w:tcPr>
            <w:tcW w:w="1625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AF90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13F8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F667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915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B2BE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1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F8DF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35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50E4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506660" w14:paraId="4F42D383" w14:textId="77777777" w:rsidTr="008A7F41">
        <w:tblPrEx>
          <w:shd w:val="clear" w:color="auto" w:fill="FFFFFF"/>
        </w:tblPrEx>
        <w:trPr>
          <w:gridBefore w:val="1"/>
          <w:gridAfter w:val="1"/>
          <w:wBefore w:w="567" w:type="dxa"/>
          <w:wAfter w:w="142" w:type="dxa"/>
        </w:trPr>
        <w:tc>
          <w:tcPr>
            <w:tcW w:w="1625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72B3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1A13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38D4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915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FE11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1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C0D5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835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8D3D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506660" w14:paraId="2E12B4B7" w14:textId="77777777" w:rsidTr="008A7F41">
        <w:tblPrEx>
          <w:shd w:val="clear" w:color="auto" w:fill="FFFFFF"/>
        </w:tblPrEx>
        <w:trPr>
          <w:gridBefore w:val="1"/>
          <w:gridAfter w:val="1"/>
          <w:wBefore w:w="567" w:type="dxa"/>
          <w:wAfter w:w="142" w:type="dxa"/>
        </w:trPr>
        <w:tc>
          <w:tcPr>
            <w:tcW w:w="1625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9399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2DFA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B9B7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915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7A66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1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7A18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835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C5EE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506660" w14:paraId="00498F3D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E59B22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D434B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B42DB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07E49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506660" w14:paraId="0EFA20CA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08D88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668F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5920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F65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06660" w14:paraId="2DBD03C3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8965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B45F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8ED5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5710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506660" w14:paraId="16166FF0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625D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730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BA41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201A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06660" w14:paraId="26DFF60B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0FED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E325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ED7C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7C2F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06660" w14:paraId="1A88E22A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EDC2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1EF4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49E4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9DC6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506660" w14:paraId="035AE3DE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9261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65EF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5650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15B5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06660" w14:paraId="78373518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4706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8CE1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7752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5BA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06660" w14:paraId="612EE579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CC70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CA51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586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C33E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506660" w14:paraId="542C27E7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64FA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A03A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AAC3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D29D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06660" w14:paraId="3164D7A1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3A54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979C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0A1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FA04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506660" w14:paraId="268F2591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FD6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7127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B5CB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0558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06660" w14:paraId="0BF7D30A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104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AEC2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35ED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9B4C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06660" w14:paraId="1962D06D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7DD5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2D04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D422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FD6D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506660" w14:paraId="0973CCCB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2ADE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65B9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5C16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9295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506660" w14:paraId="420B1E5B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6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447A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98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DF5E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76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FCB7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73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1DBF1" w14:textId="77777777" w:rsidR="0072073C" w:rsidRDefault="00130D95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0178245F" w14:textId="77777777" w:rsidR="008A7F41" w:rsidRDefault="008A7F41">
            <w:pPr>
              <w:spacing w:after="0" w:line="240" w:lineRule="auto"/>
            </w:pPr>
          </w:p>
          <w:p w14:paraId="2AA2A3F9" w14:textId="77777777" w:rsidR="008A7F41" w:rsidRDefault="008A7F41">
            <w:pPr>
              <w:spacing w:after="0" w:line="240" w:lineRule="auto"/>
            </w:pPr>
          </w:p>
          <w:p w14:paraId="687DED72" w14:textId="77777777" w:rsidR="008A7F41" w:rsidRDefault="008A7F41">
            <w:pPr>
              <w:spacing w:after="0" w:line="240" w:lineRule="auto"/>
            </w:pPr>
          </w:p>
        </w:tc>
      </w:tr>
      <w:tr w:rsidR="0072073C" w:rsidRPr="00506660" w14:paraId="26A76E95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2290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5A98A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7067" w:type="dxa"/>
            <w:gridSpan w:val="3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0609E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określenia zasad wyznaczania składu oraz zasad działania Komitetu Rewitalizacji,</w:t>
            </w:r>
          </w:p>
        </w:tc>
      </w:tr>
      <w:tr w:rsidR="0072073C" w14:paraId="16979BAB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2290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A142A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7067" w:type="dxa"/>
            <w:gridSpan w:val="3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42E0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077FA75A" w14:textId="77777777" w:rsidTr="008A7F41">
        <w:trPr>
          <w:gridBefore w:val="1"/>
          <w:gridAfter w:val="1"/>
          <w:wBefore w:w="567" w:type="dxa"/>
          <w:wAfter w:w="142" w:type="dxa"/>
        </w:trPr>
        <w:tc>
          <w:tcPr>
            <w:tcW w:w="2290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BA30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7067" w:type="dxa"/>
            <w:gridSpan w:val="3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AD8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72073C" w14:paraId="3E81C457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139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D788B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02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3D3F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49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80A51" w14:textId="77777777" w:rsidR="0072073C" w:rsidRDefault="0072073C"/>
        </w:tc>
        <w:tc>
          <w:tcPr>
            <w:tcW w:w="3001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09FDE" w14:textId="77777777" w:rsidR="0072073C" w:rsidRDefault="0072073C"/>
        </w:tc>
      </w:tr>
      <w:tr w:rsidR="0072073C" w14:paraId="125FC626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61C6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C050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9386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4B77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506660" w14:paraId="518736B2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1600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F9794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DB45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7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B4B0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858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985C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36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E45B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635B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29EDC3E0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A319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E43E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FD60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28D9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F3C9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4391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6A980B2A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0308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2A82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A86D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48ED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7F38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5F80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0E696CAD" w14:textId="77777777" w:rsidTr="008A7F41">
        <w:tblPrEx>
          <w:shd w:val="clear" w:color="auto" w:fill="FFFFFF"/>
        </w:tblPrEx>
        <w:trPr>
          <w:gridBefore w:val="1"/>
          <w:gridAfter w:val="2"/>
          <w:wBefore w:w="567" w:type="dxa"/>
          <w:wAfter w:w="604" w:type="dxa"/>
        </w:trPr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1421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0710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CCDC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EC94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C399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9B09E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778AD176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65E22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30B33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1938B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04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62A8A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43F48F93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929A3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2539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DC97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756A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DE80D2E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4CFC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2A7F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2261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D04A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1194DA6E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E4C0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7190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8311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0B38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6D625C4F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C55E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82B4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10AA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2639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1A61D10B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C2A1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7F46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7B58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B2ED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499532C6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D570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0A50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8A0B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A60E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7B9DB222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9A52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0BC9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0431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A15A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7E76AABA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7B5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CA90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E86A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1A01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66E6C46D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0A76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2910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384E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D677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621B959B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A6A0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285F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AB63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C3EA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7B0A5CC6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751D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B347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89C2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ABB9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32BD7C8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6137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66A1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1D43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7419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C155C57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1E7C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67CA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858E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747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2D86FF8F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43AB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C5DE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B83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710A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51B83E63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6D49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73F5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33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597D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6EE04" w14:textId="77777777" w:rsidR="0072073C" w:rsidRDefault="00130D95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5523C277" w14:textId="77777777" w:rsidR="00506660" w:rsidRDefault="00506660">
            <w:pPr>
              <w:spacing w:after="0" w:line="240" w:lineRule="auto"/>
            </w:pPr>
          </w:p>
          <w:p w14:paraId="12B6EA69" w14:textId="77777777" w:rsidR="008A7F41" w:rsidRDefault="008A7F41">
            <w:pPr>
              <w:spacing w:after="0" w:line="240" w:lineRule="auto"/>
            </w:pPr>
          </w:p>
          <w:p w14:paraId="02D38A17" w14:textId="77777777" w:rsidR="008A7F41" w:rsidRDefault="008A7F41">
            <w:pPr>
              <w:spacing w:after="0" w:line="240" w:lineRule="auto"/>
            </w:pPr>
          </w:p>
          <w:p w14:paraId="54FEE587" w14:textId="77777777" w:rsidR="008A7F41" w:rsidRDefault="008A7F41">
            <w:pPr>
              <w:spacing w:after="0" w:line="240" w:lineRule="auto"/>
            </w:pPr>
          </w:p>
        </w:tc>
      </w:tr>
      <w:tr w:rsidR="0072073C" w:rsidRPr="00506660" w14:paraId="71F07C96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226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D5D4B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4" w:type="dxa"/>
            <w:gridSpan w:val="3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F294E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odbierania odpadów komunalnych od właścicieli nieruchomości, na których nie zamieszkują mieszkańcy, a powstają odpady komunalne,</w:t>
            </w:r>
          </w:p>
        </w:tc>
      </w:tr>
      <w:tr w:rsidR="0072073C" w14:paraId="733083A4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226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86BD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4" w:type="dxa"/>
            <w:gridSpan w:val="3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F1AB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5B298687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226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72E6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4" w:type="dxa"/>
            <w:gridSpan w:val="3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B063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72073C" w14:paraId="17D82F6D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1376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0965E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24" w:type="dxa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6D30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443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B0019" w14:textId="77777777" w:rsidR="0072073C" w:rsidRDefault="0072073C"/>
        </w:tc>
        <w:tc>
          <w:tcPr>
            <w:tcW w:w="3038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F9447" w14:textId="77777777" w:rsidR="0072073C" w:rsidRDefault="0072073C"/>
        </w:tc>
      </w:tr>
      <w:tr w:rsidR="0072073C" w14:paraId="45CE2DB7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034F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C2BA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2F27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DA34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30D95" w14:paraId="19918779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1574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0D696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8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09A7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89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1794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800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57FC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61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445A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1908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75A66CF5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6F8E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8C9B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EF95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90.91 %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0A7F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7B5D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90660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51DBAB2F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EFC4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0DA4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2AF4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A4C2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8FB9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9A8C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710A19AC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3175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2782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9835B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123A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0D51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AD781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23E64631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4F2B5D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F5A04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D0D04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5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929D3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5BB1C2C0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1F84A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156C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C0FF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EB0C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64D1C9B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9198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4A7A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0B58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1635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3722AEEF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F46E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F77D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532D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D5E9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3EFF164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DC5D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B99B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55F7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D465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C08057D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C39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5618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C3E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523B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22130E98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7565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9125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1644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1CFF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4400C44C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39FF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D33F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EF45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0087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C235B5F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76B2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6A55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0C88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8B98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72FE43BD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51CB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C2E3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6C11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3F0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C6C773A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9931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C7C5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B358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0612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6AA756A8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6C64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1AC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A075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8920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04F3707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460B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0409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A224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2576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72073C" w14:paraId="01585351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EB4A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52B7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1FA8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5F08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68F264C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104B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EECD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021C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D67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01527B2B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D124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2A0A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B153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9CF4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A7F41" w14:paraId="353F28D4" w14:textId="77777777" w:rsidTr="008A7F41">
        <w:trPr>
          <w:gridBefore w:val="1"/>
          <w:gridAfter w:val="3"/>
          <w:wBefore w:w="567" w:type="dxa"/>
          <w:wAfter w:w="618" w:type="dxa"/>
          <w:trHeight w:val="456"/>
        </w:trPr>
        <w:tc>
          <w:tcPr>
            <w:tcW w:w="6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532B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1CD762D7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6BDAD627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22ABD0AD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786E2E42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0CB14B47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22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19872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88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202FD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978E1" w14:textId="77777777" w:rsidR="008A7F41" w:rsidRDefault="008A7F4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72073C" w:rsidRPr="00506660" w14:paraId="1BA12C5D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224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0D1E4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32" w:type="dxa"/>
            <w:gridSpan w:val="3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07B91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Regulaminu utrzymania czystości i porządku na terenie Miasta i Gminy Górzno,</w:t>
            </w:r>
          </w:p>
        </w:tc>
      </w:tr>
      <w:tr w:rsidR="0072073C" w14:paraId="37C1DE86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224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FB897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2" w:type="dxa"/>
            <w:gridSpan w:val="3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9334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72073C" w14:paraId="073C5A4E" w14:textId="77777777" w:rsidTr="008A7F41">
        <w:trPr>
          <w:gridBefore w:val="1"/>
          <w:gridAfter w:val="3"/>
          <w:wBefore w:w="567" w:type="dxa"/>
          <w:wAfter w:w="618" w:type="dxa"/>
        </w:trPr>
        <w:tc>
          <w:tcPr>
            <w:tcW w:w="224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2948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2" w:type="dxa"/>
            <w:gridSpan w:val="3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883F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72073C" w14:paraId="0A4437DB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135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D1124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59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7202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kwietnia 2026 r.</w:t>
            </w:r>
          </w:p>
        </w:tc>
        <w:tc>
          <w:tcPr>
            <w:tcW w:w="13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89962" w14:textId="77777777" w:rsidR="0072073C" w:rsidRDefault="0072073C"/>
        </w:tc>
        <w:tc>
          <w:tcPr>
            <w:tcW w:w="3074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1270F" w14:textId="77777777" w:rsidR="0072073C" w:rsidRDefault="0072073C"/>
        </w:tc>
      </w:tr>
      <w:tr w:rsidR="0072073C" w14:paraId="30F88D16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F720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6232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E5F7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10DB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72073C" w14:paraId="3983E07D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1549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A0276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407D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D74C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1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606E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3BB7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9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C6FA4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2073C" w14:paraId="0BECB64D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7E34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688F6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1165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81.82 %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3D52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65F6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647C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6E4D7955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A580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EE26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03A3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5739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0698F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E569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0D0E2E37" w14:textId="77777777" w:rsidTr="008A7F41">
        <w:tblPrEx>
          <w:shd w:val="clear" w:color="auto" w:fill="FFFFFF"/>
        </w:tblPrEx>
        <w:trPr>
          <w:gridBefore w:val="1"/>
          <w:gridAfter w:val="3"/>
          <w:wBefore w:w="567" w:type="dxa"/>
          <w:wAfter w:w="618" w:type="dxa"/>
        </w:trPr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4A9D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46F9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A4043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0119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FEA7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2561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0D6FD9B8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E26ACC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7CA96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391FD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48B45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2029BBD2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0020D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9A0E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E262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B034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E08370D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738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E2EE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98CD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BD2F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9E39D3D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4BCD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DA3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5669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CD49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47F38E50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3E97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0CFA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A12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5EEB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4C50C5E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776D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7FA6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D9CB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17F1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24E5E4B3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82D6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32F5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C3C2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B8CD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44AC53F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3786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EC4F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5E38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6C90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66DCCF5A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DC21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C2C7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2ED4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6B0E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3BE3E3E8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B963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DE89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095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5E58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A26D0EB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B100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2A0B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CE4A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C8F6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D0593DB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9812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C1DA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9F51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B7AE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8824091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6000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C646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4F5C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485E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72073C" w14:paraId="69893027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3DD5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FCE5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CAB9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07A1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7243F1E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939E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F6F2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7AD9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A665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12A52E38" w14:textId="77777777" w:rsidTr="008A7F41">
        <w:trPr>
          <w:gridBefore w:val="1"/>
          <w:gridAfter w:val="4"/>
          <w:wBefore w:w="567" w:type="dxa"/>
          <w:wAfter w:w="635" w:type="dxa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627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4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4D59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3603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0088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72073C" w:rsidRPr="00506660" w14:paraId="444CEDD9" w14:textId="77777777" w:rsidTr="008A7F41">
        <w:tc>
          <w:tcPr>
            <w:tcW w:w="198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F86649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8081" w:type="dxa"/>
            <w:gridSpan w:val="4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8EDF1" w14:textId="77777777" w:rsidR="0072073C" w:rsidRPr="00506660" w:rsidRDefault="00130D95">
            <w:pPr>
              <w:spacing w:after="0" w:line="240" w:lineRule="auto"/>
              <w:rPr>
                <w:lang w:val="pl-PL"/>
              </w:rPr>
            </w:pPr>
            <w:r w:rsidRPr="0050666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szczegółowego sposobu i zakresu świadczenia usług, w zakresie obierania odpadów komunalnych od właścicieli nieruchomości i zagospodarowania tych odpadów, w zamian za uiszczoną przez właściciela nieruchomości opłatę za gospodarowanie odpadami komunalnymi.</w:t>
            </w:r>
          </w:p>
        </w:tc>
      </w:tr>
      <w:tr w:rsidR="0072073C" w14:paraId="227C4015" w14:textId="77777777" w:rsidTr="008A7F41">
        <w:tc>
          <w:tcPr>
            <w:tcW w:w="198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D799E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8081" w:type="dxa"/>
            <w:gridSpan w:val="4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F8FC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Miejska</w:t>
            </w:r>
            <w:proofErr w:type="spellEnd"/>
          </w:p>
        </w:tc>
      </w:tr>
      <w:tr w:rsidR="0072073C" w14:paraId="728744B2" w14:textId="77777777" w:rsidTr="008A7F41">
        <w:tc>
          <w:tcPr>
            <w:tcW w:w="198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3174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8081" w:type="dxa"/>
            <w:gridSpan w:val="4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1F595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  <w:proofErr w:type="spellEnd"/>
          </w:p>
        </w:tc>
      </w:tr>
      <w:tr w:rsidR="0072073C" w14:paraId="2589CB42" w14:textId="77777777" w:rsidTr="008A7F41">
        <w:tblPrEx>
          <w:shd w:val="clear" w:color="auto" w:fill="FFFFFF"/>
        </w:tblPrEx>
        <w:tc>
          <w:tcPr>
            <w:tcW w:w="1921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7179E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DC13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02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kwietnia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B682D" w14:textId="77777777" w:rsidR="0072073C" w:rsidRDefault="0072073C"/>
        </w:tc>
        <w:tc>
          <w:tcPr>
            <w:tcW w:w="3688" w:type="dxa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85B78" w14:textId="77777777" w:rsidR="0072073C" w:rsidRDefault="0072073C"/>
        </w:tc>
      </w:tr>
      <w:tr w:rsidR="0072073C" w14:paraId="4E002347" w14:textId="77777777" w:rsidTr="008A7F41">
        <w:tblPrEx>
          <w:shd w:val="clear" w:color="auto" w:fill="FFFFFF"/>
        </w:tblPrEx>
        <w:tc>
          <w:tcPr>
            <w:tcW w:w="1921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77373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3060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4DFC3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925A3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3688" w:type="dxa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5CA56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  <w:tr w:rsidR="0072073C" w14:paraId="0C5D9038" w14:textId="77777777" w:rsidTr="008A7F41">
        <w:tblPrEx>
          <w:shd w:val="clear" w:color="auto" w:fill="FFFFFF"/>
        </w:tblPrEx>
        <w:tc>
          <w:tcPr>
            <w:tcW w:w="2115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F19F3D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6CA71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412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11E61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7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7341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67A26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2045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8E032" w14:textId="77777777" w:rsidR="0072073C" w:rsidRDefault="00130D95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2073C" w14:paraId="4EA6950F" w14:textId="77777777" w:rsidTr="008A7F41">
        <w:tblPrEx>
          <w:shd w:val="clear" w:color="auto" w:fill="FFFFFF"/>
        </w:tblPrEx>
        <w:tc>
          <w:tcPr>
            <w:tcW w:w="2115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274B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41EB7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412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B401A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81.82 %</w:t>
            </w:r>
          </w:p>
        </w:tc>
        <w:tc>
          <w:tcPr>
            <w:tcW w:w="17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6F55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E166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045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DDEBC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2073C" w14:paraId="1A5F0CF7" w14:textId="77777777" w:rsidTr="008A7F41">
        <w:tblPrEx>
          <w:shd w:val="clear" w:color="auto" w:fill="FFFFFF"/>
        </w:tblPrEx>
        <w:tc>
          <w:tcPr>
            <w:tcW w:w="2115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1343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D250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12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271D5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17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5CE9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4863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2045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181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2073C" w14:paraId="11D8F788" w14:textId="77777777" w:rsidTr="008A7F41">
        <w:tblPrEx>
          <w:shd w:val="clear" w:color="auto" w:fill="FFFFFF"/>
        </w:tblPrEx>
        <w:tc>
          <w:tcPr>
            <w:tcW w:w="2115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114B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43E5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12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88098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17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A441F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7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45199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045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B29A2" w14:textId="77777777" w:rsidR="0072073C" w:rsidRDefault="00130D95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  <w:tr w:rsidR="0072073C" w14:paraId="61478956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808482" w14:textId="77777777" w:rsidR="0072073C" w:rsidRDefault="00130D95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869BC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D2A76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2D08E" w14:textId="77777777" w:rsidR="0072073C" w:rsidRDefault="00130D95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2073C" w14:paraId="0A676FF9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6C997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808F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C3E4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CED4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27DE8542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F594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FFC7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6142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F5C8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FCC721D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B0E5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2FA6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C00A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0EC7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B6A40F3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2970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9D53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6123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4F93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2A85E1F8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A6F0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388E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8332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F373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2073C" w14:paraId="4CC7BD71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AA85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98CE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FCF8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9B59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3A778F71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B674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4DBD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3906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8184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624E580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6B85F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BD19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3F608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24D8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2073C" w14:paraId="6AAD16E8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50E7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97142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AAC0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61AC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187EB028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4B65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435A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BC9F3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F272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2073C" w14:paraId="27378635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8BAF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92D55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CF80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4492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0B7599F8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470B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46DE0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804F7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3425C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72073C" w14:paraId="4DB24026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06AB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A4A4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0DCFD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AA329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2073C" w14:paraId="3C1C1832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3CCFE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C084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6B474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5C17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2073C" w14:paraId="090AA29E" w14:textId="77777777" w:rsidTr="008A7F41">
        <w:tc>
          <w:tcPr>
            <w:tcW w:w="116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91CD1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0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351EB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4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A95F6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3006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7E64A" w14:textId="77777777" w:rsidR="0072073C" w:rsidRDefault="00130D95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</w:tbl>
    <w:p w14:paraId="34138CA1" w14:textId="3DD46BA5" w:rsidR="0072073C" w:rsidRDefault="0072073C" w:rsidP="008A7F41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sectPr w:rsidR="0072073C" w:rsidSect="008A7F41">
      <w:pgSz w:w="11906" w:h="16838" w:code="9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E668" w14:textId="77777777" w:rsidR="008B597A" w:rsidRDefault="008B597A" w:rsidP="006E0FDA">
      <w:pPr>
        <w:spacing w:after="0" w:line="240" w:lineRule="auto"/>
      </w:pPr>
      <w:r>
        <w:separator/>
      </w:r>
    </w:p>
  </w:endnote>
  <w:endnote w:type="continuationSeparator" w:id="0">
    <w:p w14:paraId="179220A8" w14:textId="77777777" w:rsidR="008B597A" w:rsidRDefault="008B597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BF27" w14:textId="77777777" w:rsidR="008B597A" w:rsidRDefault="008B597A" w:rsidP="006E0FDA">
      <w:pPr>
        <w:spacing w:after="0" w:line="240" w:lineRule="auto"/>
      </w:pPr>
      <w:r>
        <w:separator/>
      </w:r>
    </w:p>
  </w:footnote>
  <w:footnote w:type="continuationSeparator" w:id="0">
    <w:p w14:paraId="3AF2F55E" w14:textId="77777777" w:rsidR="008B597A" w:rsidRDefault="008B597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A5B"/>
    <w:multiLevelType w:val="hybridMultilevel"/>
    <w:tmpl w:val="B34CE2F0"/>
    <w:lvl w:ilvl="0" w:tplc="87663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9D350E"/>
    <w:multiLevelType w:val="hybridMultilevel"/>
    <w:tmpl w:val="3C0282B0"/>
    <w:lvl w:ilvl="0" w:tplc="23788011">
      <w:start w:val="1"/>
      <w:numFmt w:val="decimal"/>
      <w:lvlText w:val="%1."/>
      <w:lvlJc w:val="left"/>
      <w:pPr>
        <w:ind w:left="720" w:hanging="360"/>
      </w:pPr>
    </w:lvl>
    <w:lvl w:ilvl="1" w:tplc="23788011" w:tentative="1">
      <w:start w:val="1"/>
      <w:numFmt w:val="lowerLetter"/>
      <w:lvlText w:val="%2."/>
      <w:lvlJc w:val="left"/>
      <w:pPr>
        <w:ind w:left="1440" w:hanging="360"/>
      </w:pPr>
    </w:lvl>
    <w:lvl w:ilvl="2" w:tplc="23788011" w:tentative="1">
      <w:start w:val="1"/>
      <w:numFmt w:val="lowerRoman"/>
      <w:lvlText w:val="%3."/>
      <w:lvlJc w:val="right"/>
      <w:pPr>
        <w:ind w:left="2160" w:hanging="180"/>
      </w:pPr>
    </w:lvl>
    <w:lvl w:ilvl="3" w:tplc="23788011" w:tentative="1">
      <w:start w:val="1"/>
      <w:numFmt w:val="decimal"/>
      <w:lvlText w:val="%4."/>
      <w:lvlJc w:val="left"/>
      <w:pPr>
        <w:ind w:left="2880" w:hanging="360"/>
      </w:pPr>
    </w:lvl>
    <w:lvl w:ilvl="4" w:tplc="23788011" w:tentative="1">
      <w:start w:val="1"/>
      <w:numFmt w:val="lowerLetter"/>
      <w:lvlText w:val="%5."/>
      <w:lvlJc w:val="left"/>
      <w:pPr>
        <w:ind w:left="3600" w:hanging="360"/>
      </w:pPr>
    </w:lvl>
    <w:lvl w:ilvl="5" w:tplc="23788011" w:tentative="1">
      <w:start w:val="1"/>
      <w:numFmt w:val="lowerRoman"/>
      <w:lvlText w:val="%6."/>
      <w:lvlJc w:val="right"/>
      <w:pPr>
        <w:ind w:left="4320" w:hanging="180"/>
      </w:pPr>
    </w:lvl>
    <w:lvl w:ilvl="6" w:tplc="23788011" w:tentative="1">
      <w:start w:val="1"/>
      <w:numFmt w:val="decimal"/>
      <w:lvlText w:val="%7."/>
      <w:lvlJc w:val="left"/>
      <w:pPr>
        <w:ind w:left="5040" w:hanging="360"/>
      </w:pPr>
    </w:lvl>
    <w:lvl w:ilvl="7" w:tplc="23788011" w:tentative="1">
      <w:start w:val="1"/>
      <w:numFmt w:val="lowerLetter"/>
      <w:lvlText w:val="%8."/>
      <w:lvlJc w:val="left"/>
      <w:pPr>
        <w:ind w:left="5760" w:hanging="360"/>
      </w:pPr>
    </w:lvl>
    <w:lvl w:ilvl="8" w:tplc="23788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2723521">
    <w:abstractNumId w:val="5"/>
  </w:num>
  <w:num w:numId="2" w16cid:durableId="170605395">
    <w:abstractNumId w:val="7"/>
  </w:num>
  <w:num w:numId="3" w16cid:durableId="151138706">
    <w:abstractNumId w:val="8"/>
  </w:num>
  <w:num w:numId="4" w16cid:durableId="1931549040">
    <w:abstractNumId w:val="6"/>
  </w:num>
  <w:num w:numId="5" w16cid:durableId="959727067">
    <w:abstractNumId w:val="2"/>
  </w:num>
  <w:num w:numId="6" w16cid:durableId="1197542978">
    <w:abstractNumId w:val="1"/>
  </w:num>
  <w:num w:numId="7" w16cid:durableId="952781989">
    <w:abstractNumId w:val="4"/>
  </w:num>
  <w:num w:numId="8" w16cid:durableId="388917605">
    <w:abstractNumId w:val="0"/>
  </w:num>
  <w:num w:numId="9" w16cid:durableId="10920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0D95"/>
    <w:rsid w:val="00135412"/>
    <w:rsid w:val="00361FF4"/>
    <w:rsid w:val="00397E4F"/>
    <w:rsid w:val="003B5299"/>
    <w:rsid w:val="00493A0C"/>
    <w:rsid w:val="004D6B48"/>
    <w:rsid w:val="00506660"/>
    <w:rsid w:val="00531A4E"/>
    <w:rsid w:val="00535F5A"/>
    <w:rsid w:val="00555F58"/>
    <w:rsid w:val="006E6663"/>
    <w:rsid w:val="0072073C"/>
    <w:rsid w:val="007C2376"/>
    <w:rsid w:val="008A7F41"/>
    <w:rsid w:val="008B3AC2"/>
    <w:rsid w:val="008B597A"/>
    <w:rsid w:val="008F680D"/>
    <w:rsid w:val="00AC197E"/>
    <w:rsid w:val="00B21D59"/>
    <w:rsid w:val="00BD419F"/>
    <w:rsid w:val="00DF064E"/>
    <w:rsid w:val="00DF312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8E38"/>
  <w15:docId w15:val="{6410CB48-2EAE-4C93-9908-898D2932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50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660"/>
  </w:style>
  <w:style w:type="paragraph" w:styleId="Stopka">
    <w:name w:val="footer"/>
    <w:basedOn w:val="Normalny"/>
    <w:link w:val="StopkaZnak"/>
    <w:uiPriority w:val="99"/>
    <w:unhideWhenUsed/>
    <w:rsid w:val="0050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1348</Words>
  <Characters>8094</Characters>
  <Application>Microsoft Office Word</Application>
  <DocSecurity>4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Renata Czerwińska</cp:lastModifiedBy>
  <cp:revision>2</cp:revision>
  <cp:lastPrinted>2026-04-03T09:17:00Z</cp:lastPrinted>
  <dcterms:created xsi:type="dcterms:W3CDTF">2026-04-08T05:30:00Z</dcterms:created>
  <dcterms:modified xsi:type="dcterms:W3CDTF">2026-04-08T05:30:00Z</dcterms:modified>
</cp:coreProperties>
</file>