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4"/>
        <w:gridCol w:w="194"/>
        <w:gridCol w:w="685"/>
        <w:gridCol w:w="620"/>
        <w:gridCol w:w="605"/>
        <w:gridCol w:w="736"/>
        <w:gridCol w:w="77"/>
        <w:gridCol w:w="1374"/>
        <w:gridCol w:w="241"/>
        <w:gridCol w:w="415"/>
        <w:gridCol w:w="865"/>
        <w:gridCol w:w="1357"/>
      </w:tblGrid>
      <w:tr w:rsidR="003374DA" w14:paraId="0E692C45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80F3DC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1825A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Wybór Sekretarza obrad.</w:t>
            </w:r>
          </w:p>
        </w:tc>
      </w:tr>
      <w:tr w:rsidR="003374DA" w14:paraId="44E7AE5D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41A2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CF24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2396912E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9097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BFDD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329C1FA4" w14:textId="77777777" w:rsidTr="0056541C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2E495A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E58E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B4531A" w14:textId="77777777" w:rsidR="003374DA" w:rsidRDefault="003374DA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50274" w14:textId="77777777" w:rsidR="003374DA" w:rsidRDefault="003374DA"/>
        </w:tc>
      </w:tr>
      <w:tr w:rsidR="003374DA" w14:paraId="70B729B9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76A80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18D90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ABC2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02EF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09CF769C" w14:textId="77777777" w:rsidTr="0056541C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344218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C7C389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54A2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1A2C2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CD5A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CEFF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6AC4D6EC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5ECE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E368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EC65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CB82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1660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47E79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1BBF2F7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61C5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28F73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0BDC5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CD87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8A23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4348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4B2C0E8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D236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93F63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986F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9C0D5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8D1C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5370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3F78881E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94E47E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E9800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A3D39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B8C0D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68C297FA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E0AC5F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A1B4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55E9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B957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594180E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D3B2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3C94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E38F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AF7D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9FC5234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BAD2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F53E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222A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9206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6F597BCB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A5F5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9881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7C11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843B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13E1A5C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F182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F611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DB5E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76DD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B0A4B04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6374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3826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D5FC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4083B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AD71AD6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CA72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46C3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7472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080B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50289562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D779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161E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68FE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C2DE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5EAA767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7B47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3B16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939F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0D2F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5F729908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4CF7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37412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C5BE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F614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4C29397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5BE5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4FCA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D911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349C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537D48C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4CD1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CBEE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46BB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48C5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4AB91D9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1BF8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D482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45DD2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420AF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F6316A4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7362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56DF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8FAB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82C9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D1D5941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8423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C0C0A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C630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5F9D2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1CDB74AD" w14:textId="77777777" w:rsidR="003374DA" w:rsidRDefault="003374DA"/>
    <w:p w14:paraId="59D10900" w14:textId="77777777" w:rsidR="00671C91" w:rsidRDefault="00671C91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4"/>
        <w:gridCol w:w="194"/>
        <w:gridCol w:w="685"/>
        <w:gridCol w:w="620"/>
        <w:gridCol w:w="605"/>
        <w:gridCol w:w="736"/>
        <w:gridCol w:w="77"/>
        <w:gridCol w:w="1374"/>
        <w:gridCol w:w="241"/>
        <w:gridCol w:w="415"/>
        <w:gridCol w:w="865"/>
        <w:gridCol w:w="1357"/>
      </w:tblGrid>
      <w:tr w:rsidR="003374DA" w14:paraId="39E728AA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17DEA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4686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Przyjęcie porządku obrad.</w:t>
            </w:r>
          </w:p>
        </w:tc>
      </w:tr>
      <w:tr w:rsidR="003374DA" w14:paraId="11296629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FE06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045F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3075F825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0DA4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3D10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15EB08E1" w14:textId="77777777" w:rsidTr="0056541C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47F92B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2D3B3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5B607" w14:textId="77777777" w:rsidR="003374DA" w:rsidRDefault="003374DA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4E67D" w14:textId="77777777" w:rsidR="003374DA" w:rsidRDefault="003374DA"/>
        </w:tc>
      </w:tr>
      <w:tr w:rsidR="003374DA" w14:paraId="6D190213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04D7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7E09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0A4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5593F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5EE55D9B" w14:textId="77777777" w:rsidTr="0056541C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72DE43E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9F98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7D76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ED52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3C0A9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2F38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2810D21C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4DBC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B10EC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1CBA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F99B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8003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DA49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227BF78A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9430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E437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FA5E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BFE5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9E3C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4AA7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65CD20C3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4230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19339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9C1F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29C1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AC7C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F7B6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4BD12A9F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9059525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79DBB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B0158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F9B30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4A486343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5CF9B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4D2A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71023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FCE4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54EEE1F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4DE6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4DFD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B634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CEC3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9D60295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1E39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54166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B65D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005A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F1FA221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DCDF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373A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83E8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3CD1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FE655F9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B9D5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0B64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E86C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491B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4DBA9865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CF20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E7FD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C226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03FC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E0F7B4F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5270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7AE5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98BF5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11DC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7D03A0A8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A6BD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76D9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4487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C0A4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67542E0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73CD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2544C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CE6E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4015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5F86BEDB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3490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5F14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6192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0616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46990439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4C82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0406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3E2B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DA03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8E89558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3E43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7B05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5575E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875B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515351B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61CB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8B12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2391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5A34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3565439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318A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F4F82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119A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216E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BCE66D5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E9C52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3E519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C426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C46A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284BB2C7" w14:textId="210E7519" w:rsidR="003374DA" w:rsidRPr="0056541C" w:rsidRDefault="003374DA">
      <w:pPr>
        <w:pStyle w:val="myStyle"/>
        <w:spacing w:before="150" w:after="150" w:line="300" w:lineRule="auto"/>
        <w:jc w:val="left"/>
        <w:outlineLvl w:val="3"/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4"/>
        <w:gridCol w:w="194"/>
        <w:gridCol w:w="685"/>
        <w:gridCol w:w="620"/>
        <w:gridCol w:w="605"/>
        <w:gridCol w:w="736"/>
        <w:gridCol w:w="77"/>
        <w:gridCol w:w="1374"/>
        <w:gridCol w:w="241"/>
        <w:gridCol w:w="415"/>
        <w:gridCol w:w="865"/>
        <w:gridCol w:w="1357"/>
      </w:tblGrid>
      <w:tr w:rsidR="003374DA" w:rsidRPr="0056541C" w14:paraId="152B00A5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DFCA130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073E4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Przyjęcie protokołu z poprzedniej sesji.</w:t>
            </w:r>
          </w:p>
        </w:tc>
      </w:tr>
      <w:tr w:rsidR="003374DA" w14:paraId="09602115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47583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DCE59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116E0EF6" w14:textId="77777777" w:rsidTr="0056541C">
        <w:tc>
          <w:tcPr>
            <w:tcW w:w="2249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E1CC9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28BE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4E063314" w14:textId="77777777" w:rsidTr="0056541C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EE1FE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9CEE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928D44" w14:textId="77777777" w:rsidR="003374DA" w:rsidRDefault="003374DA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24964" w14:textId="77777777" w:rsidR="003374DA" w:rsidRDefault="003374DA"/>
        </w:tc>
      </w:tr>
      <w:tr w:rsidR="003374DA" w14:paraId="58B61CDE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2777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E952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BFEF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F0F36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353BA10F" w14:textId="77777777" w:rsidTr="0056541C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1558B1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524A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1B0E5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17E3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2D0F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7E2F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3FF4E456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E892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15D3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0CC1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83279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918D9E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292C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03401B24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87D9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745E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26BC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E044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777E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FBDC5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7CFA1B24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DEF1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B573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D0F5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81CE2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E705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82F4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6021849D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ED21A9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12092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BB4227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5A617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185E6464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E9671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467A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8142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B10C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99EF35D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3E08D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55ED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74565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21C2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451FE97D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EAFF8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A394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546B6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A377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8C4C5D4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D3EE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2B2E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62E5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CCB6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2654B66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6167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8421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B95E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20E2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AD345A6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A7D7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C305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57925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94C19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639EE3F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23C6F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4235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1D340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28FF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57C20CF4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58F7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EE63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26ED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8259F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2028AE1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7DDA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E666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B02A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202C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D7675D1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69EC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4EA6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B0D27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7453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651777CD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2A6E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1A76F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2A34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F4BB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1DC6353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5BDDA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2EB8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2FCD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B0A7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F89F489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DB2B9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2306E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DCD9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4569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75A53078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6E8E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214D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7B43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A3A2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5254703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1713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A039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CC740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8CAF1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BD8D1CC" w14:textId="77777777" w:rsidR="003374DA" w:rsidRDefault="003374DA">
      <w:pPr>
        <w:rPr>
          <w:lang w:val="pl-PL"/>
        </w:rPr>
      </w:pPr>
    </w:p>
    <w:p w14:paraId="68935B9A" w14:textId="77777777" w:rsidR="00671C91" w:rsidRPr="0056541C" w:rsidRDefault="00671C9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2"/>
        <w:gridCol w:w="707"/>
        <w:gridCol w:w="24"/>
        <w:gridCol w:w="173"/>
        <w:gridCol w:w="25"/>
        <w:gridCol w:w="662"/>
        <w:gridCol w:w="16"/>
        <w:gridCol w:w="604"/>
        <w:gridCol w:w="604"/>
        <w:gridCol w:w="718"/>
        <w:gridCol w:w="15"/>
        <w:gridCol w:w="66"/>
        <w:gridCol w:w="10"/>
        <w:gridCol w:w="1373"/>
        <w:gridCol w:w="36"/>
        <w:gridCol w:w="205"/>
        <w:gridCol w:w="40"/>
        <w:gridCol w:w="376"/>
        <w:gridCol w:w="38"/>
        <w:gridCol w:w="823"/>
        <w:gridCol w:w="17"/>
        <w:gridCol w:w="1347"/>
      </w:tblGrid>
      <w:tr w:rsidR="003374DA" w:rsidRPr="0056541C" w14:paraId="4B0C7374" w14:textId="77777777" w:rsidTr="00671C91">
        <w:tc>
          <w:tcPr>
            <w:tcW w:w="226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F54698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597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1F3A2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zmiany Wieloletniej Prognozy Finansowej Miasta i Gminy Górzno na lata 2026 – 2035,</w:t>
            </w:r>
          </w:p>
        </w:tc>
      </w:tr>
      <w:tr w:rsidR="003374DA" w14:paraId="471DB9E4" w14:textId="77777777" w:rsidTr="00671C91">
        <w:tc>
          <w:tcPr>
            <w:tcW w:w="226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B60EAB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597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5D94A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7AF7D0C7" w14:textId="77777777" w:rsidTr="00671C91">
        <w:tc>
          <w:tcPr>
            <w:tcW w:w="2267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71422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597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2F82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60FD97A4" w14:textId="77777777" w:rsidTr="00671C91">
        <w:tblPrEx>
          <w:shd w:val="clear" w:color="auto" w:fill="FFFFFF"/>
        </w:tblPrEx>
        <w:tc>
          <w:tcPr>
            <w:tcW w:w="1375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D7411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25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8549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447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2D549" w14:textId="77777777" w:rsidR="003374DA" w:rsidRDefault="003374DA"/>
        </w:tc>
        <w:tc>
          <w:tcPr>
            <w:tcW w:w="3017" w:type="dxa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D51F3" w14:textId="77777777" w:rsidR="003374DA" w:rsidRDefault="003374DA"/>
        </w:tc>
      </w:tr>
      <w:tr w:rsidR="003374DA" w14:paraId="3D24837B" w14:textId="77777777">
        <w:tblPrEx>
          <w:shd w:val="clear" w:color="auto" w:fill="FFFFFF"/>
        </w:tblPrEx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AF498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5209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09C5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9D09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7994B077" w14:textId="77777777" w:rsidTr="00671C91">
        <w:tblPrEx>
          <w:shd w:val="clear" w:color="auto" w:fill="FFFFFF"/>
        </w:tblPrEx>
        <w:tc>
          <w:tcPr>
            <w:tcW w:w="1573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B37246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55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B87F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ACED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97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DE0F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48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2CAC9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6DC0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28F5D096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2CC0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99F9B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CCA4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8CA8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D7FF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6417E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045DBE8E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FD1E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4425E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2D38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9076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CF65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278B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264850BD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3F84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9439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3CD3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5193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42E9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C1CC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32BD6C77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4EFE924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CFE5DD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23CAF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12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EC08B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3639BA1D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7F6CE2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4F552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81BE3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AF4B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5EA02C5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5AA8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BB52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1E7F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1CFB8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391A78A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79172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A405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2DEC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A948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78FB472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5031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E495C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28F8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98D5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DF9AA4C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A469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2EC2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A007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A0917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741843FD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6E93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CF6D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072BA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204A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3B26ED5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5474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B7CA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AE0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543A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4D4BBC9E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2CE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AC3A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C09BA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F780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7DF7B90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FD5B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6789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4C173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43A5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38E79D1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94409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ED5A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D7E1C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FD756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2F3060B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408A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2C3A8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DC9F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A1E2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A971369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BD25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09D9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A387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5172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C16BA37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0527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9CA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C32B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2E98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A231A2B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28A5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2654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432A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79078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4A0E26F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F9FB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8EFCE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88360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8C9E4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71C91" w14:paraId="3C8F3201" w14:textId="77777777" w:rsidTr="00671C91">
        <w:tc>
          <w:tcPr>
            <w:tcW w:w="613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7D357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40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537983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99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696651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6EF17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3374DA" w:rsidRPr="0056541C" w14:paraId="11317B7B" w14:textId="77777777" w:rsidTr="00671C91">
        <w:tc>
          <w:tcPr>
            <w:tcW w:w="225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E93A86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3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6DE0D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zmian w budżecie Miasta i Gminy Górzno na 2026 rok,</w:t>
            </w:r>
          </w:p>
        </w:tc>
      </w:tr>
      <w:tr w:rsidR="003374DA" w14:paraId="02CE408C" w14:textId="77777777" w:rsidTr="00671C91">
        <w:tc>
          <w:tcPr>
            <w:tcW w:w="225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AE099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3" w:type="dxa"/>
            <w:gridSpan w:val="1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708E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0231A1B2" w14:textId="77777777" w:rsidTr="00671C91">
        <w:tc>
          <w:tcPr>
            <w:tcW w:w="2251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EE32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3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ADDE3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6447D61E" w14:textId="77777777" w:rsidTr="00671C91">
        <w:tblPrEx>
          <w:shd w:val="clear" w:color="auto" w:fill="FFFFFF"/>
        </w:tblPrEx>
        <w:tc>
          <w:tcPr>
            <w:tcW w:w="1351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7D1F5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916D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39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5D1634" w14:textId="77777777" w:rsidR="003374DA" w:rsidRDefault="003374DA"/>
        </w:tc>
        <w:tc>
          <w:tcPr>
            <w:tcW w:w="3057" w:type="dxa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9D7C7" w14:textId="77777777" w:rsidR="003374DA" w:rsidRDefault="003374DA"/>
        </w:tc>
      </w:tr>
      <w:tr w:rsidR="003374DA" w14:paraId="750C8CC4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EE1B2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4BAB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B57D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F4D14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06C29813" w14:textId="77777777" w:rsidTr="00671C91">
        <w:tblPrEx>
          <w:shd w:val="clear" w:color="auto" w:fill="FFFFFF"/>
        </w:tblPrEx>
        <w:tc>
          <w:tcPr>
            <w:tcW w:w="154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8619E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C185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DC91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9811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AB04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9EBA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79EDAC54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0D71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92E95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CC2B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62C3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9FB2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4556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50882B24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9172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F98709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E3EA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5A8E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EE21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4839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6C876AD2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BD94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FB1A0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3A42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5DBCB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1CBF8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D314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4B72BC12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3938BB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252FA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5E9A7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0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1ABA6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4F4EC08F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A5E44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33DE5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5D2A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F0DB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4A0193A1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E10E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C524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D432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556B4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DF58450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89659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B7DD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68F9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F9DC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58941CA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1A57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94924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B95E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7304B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0E6DCEB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DC3B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3A1B7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BC7D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E84B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D1A5C2E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5D4D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277F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252B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BBC7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0B9536A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F0B9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D0A4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139B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0D49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40E75B3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C1F55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D7FF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308A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024B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8893B14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6245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D5FB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EEE1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FFC73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4220F991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C426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7C8F4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2A96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8ECC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A4A9DE2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3170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6475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BEDD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6FEFA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9481FB5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7BF5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551F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5476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0B40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8D9DC5E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5131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9EC8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2430C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09A3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2B6AB85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7E38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119D8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4D67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34D40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6E4C8318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DECFC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2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5E38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61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87856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5403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3B323B3D" w14:textId="77777777" w:rsidR="003374DA" w:rsidRDefault="003374DA">
      <w:pPr>
        <w:rPr>
          <w:lang w:val="pl-PL"/>
        </w:rPr>
      </w:pPr>
    </w:p>
    <w:p w14:paraId="6B99876D" w14:textId="77777777" w:rsidR="00671C91" w:rsidRPr="0056541C" w:rsidRDefault="00671C9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13"/>
        <w:gridCol w:w="12"/>
        <w:gridCol w:w="694"/>
        <w:gridCol w:w="19"/>
        <w:gridCol w:w="24"/>
        <w:gridCol w:w="154"/>
        <w:gridCol w:w="23"/>
        <w:gridCol w:w="25"/>
        <w:gridCol w:w="639"/>
        <w:gridCol w:w="17"/>
        <w:gridCol w:w="16"/>
        <w:gridCol w:w="590"/>
        <w:gridCol w:w="603"/>
        <w:gridCol w:w="700"/>
        <w:gridCol w:w="15"/>
        <w:gridCol w:w="21"/>
        <w:gridCol w:w="48"/>
        <w:gridCol w:w="10"/>
        <w:gridCol w:w="16"/>
        <w:gridCol w:w="1374"/>
        <w:gridCol w:w="30"/>
        <w:gridCol w:w="36"/>
        <w:gridCol w:w="174"/>
        <w:gridCol w:w="34"/>
        <w:gridCol w:w="38"/>
        <w:gridCol w:w="341"/>
        <w:gridCol w:w="35"/>
        <w:gridCol w:w="38"/>
        <w:gridCol w:w="789"/>
        <w:gridCol w:w="8"/>
        <w:gridCol w:w="17"/>
        <w:gridCol w:w="1338"/>
      </w:tblGrid>
      <w:tr w:rsidR="003374DA" w:rsidRPr="0056541C" w14:paraId="676CCF3C" w14:textId="77777777" w:rsidTr="00671C91">
        <w:tc>
          <w:tcPr>
            <w:tcW w:w="2284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11772EC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580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08074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udzielenia pomocy finansowej w formie dotacji celowej Powiatowi Brodnickiemu,</w:t>
            </w:r>
          </w:p>
        </w:tc>
      </w:tr>
      <w:tr w:rsidR="003374DA" w14:paraId="51A6839D" w14:textId="77777777" w:rsidTr="00671C91">
        <w:tc>
          <w:tcPr>
            <w:tcW w:w="2284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71C9E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580" w:type="dxa"/>
            <w:gridSpan w:val="2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1C1D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5B693B87" w14:textId="77777777" w:rsidTr="00671C91">
        <w:tc>
          <w:tcPr>
            <w:tcW w:w="2284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3F97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580" w:type="dxa"/>
            <w:gridSpan w:val="2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57B5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1A9E926A" w14:textId="77777777" w:rsidTr="00671C91">
        <w:tblPrEx>
          <w:shd w:val="clear" w:color="auto" w:fill="FFFFFF"/>
        </w:tblPrEx>
        <w:tc>
          <w:tcPr>
            <w:tcW w:w="1394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AD4E13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2990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0BCB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499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3B79A" w14:textId="77777777" w:rsidR="003374DA" w:rsidRDefault="003374DA"/>
        </w:tc>
        <w:tc>
          <w:tcPr>
            <w:tcW w:w="2981" w:type="dxa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77EF6" w14:textId="77777777" w:rsidR="003374DA" w:rsidRDefault="003374DA"/>
        </w:tc>
      </w:tr>
      <w:tr w:rsidR="003374DA" w14:paraId="7E1AC197" w14:textId="77777777">
        <w:tblPrEx>
          <w:shd w:val="clear" w:color="auto" w:fill="FFFFFF"/>
        </w:tblPrEx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3A75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70B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22BF0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10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6EF6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56541C" w14:paraId="463BA27C" w14:textId="77777777" w:rsidTr="00671C91">
        <w:tblPrEx>
          <w:shd w:val="clear" w:color="auto" w:fill="FFFFFF"/>
        </w:tblPrEx>
        <w:tc>
          <w:tcPr>
            <w:tcW w:w="1596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521332E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33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B531B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71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0462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853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0A48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20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5B99E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9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EE10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6ADD0621" w14:textId="77777777">
        <w:tblPrEx>
          <w:shd w:val="clear" w:color="auto" w:fill="FFFFFF"/>
        </w:tblPrEx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539E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B180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4A41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9173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CB70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57E5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792B4493" w14:textId="77777777">
        <w:tblPrEx>
          <w:shd w:val="clear" w:color="auto" w:fill="FFFFFF"/>
        </w:tblPrEx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10C1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A7A9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DECB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E031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3A4DF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D11A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6DD304E9" w14:textId="77777777">
        <w:tblPrEx>
          <w:shd w:val="clear" w:color="auto" w:fill="FFFFFF"/>
        </w:tblPrEx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2C6F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8E765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207D3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3067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CC54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8DC9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0608833F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838D23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CA281F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1EDC6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276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BADD4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39C986E6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9FCA9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B363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CB49B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7259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D197932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48F35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ABCC3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C50BC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1C6E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E37C793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4B39B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3324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C71D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7E06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DCDECE8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F0202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F4D0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A772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8A182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F972690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65E7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2E16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F2FD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C61F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4E89747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F100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6620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EAF0E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858E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D03AA9C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00391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AE6F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B9A1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3A16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6E887A2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4F35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94F0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8A101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7496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C8CF6A4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80BB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D58E3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CE88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1977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55E9B31A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DECAD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79A9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1F3C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414B1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5647834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8C3D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CD47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FF7AC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16D7E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BABBA6C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435D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22F8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953CC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48B09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40E3F7D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B76C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A9B82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B22B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3F78E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0437F03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A664C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4A28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CAB8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E202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820CB53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C549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59E5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8390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40E86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671C91" w14:paraId="2C14854E" w14:textId="77777777" w:rsidTr="00671C91">
        <w:tc>
          <w:tcPr>
            <w:tcW w:w="62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8F09D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2927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3638B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3035" w:type="dxa"/>
            <w:gridSpan w:val="1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6EA14A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2E6CE6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</w:tc>
      </w:tr>
      <w:tr w:rsidR="003374DA" w:rsidRPr="0056541C" w14:paraId="089F739A" w14:textId="77777777" w:rsidTr="00671C91">
        <w:tc>
          <w:tcPr>
            <w:tcW w:w="2268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DB86F08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5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8728E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wyrażenia zgody na zbycie nieruchomości gruntowej zabudowanej stanowiącej własność Miasta i Gminy Górzno,</w:t>
            </w:r>
          </w:p>
        </w:tc>
      </w:tr>
      <w:tr w:rsidR="003374DA" w14:paraId="14437C41" w14:textId="77777777" w:rsidTr="00671C91">
        <w:tc>
          <w:tcPr>
            <w:tcW w:w="2268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228F65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596" w:type="dxa"/>
            <w:gridSpan w:val="2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3F53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0C8A84C7" w14:textId="77777777" w:rsidTr="00671C91">
        <w:tc>
          <w:tcPr>
            <w:tcW w:w="2268" w:type="dxa"/>
            <w:gridSpan w:val="11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2765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596" w:type="dxa"/>
            <w:gridSpan w:val="2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82F8A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3A7D0E16" w14:textId="77777777" w:rsidTr="00671C91">
        <w:tblPrEx>
          <w:shd w:val="clear" w:color="auto" w:fill="FFFFFF"/>
        </w:tblPrEx>
        <w:tc>
          <w:tcPr>
            <w:tcW w:w="1370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084F84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25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521B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448" w:type="dxa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5B6197" w14:textId="77777777" w:rsidR="003374DA" w:rsidRDefault="003374DA"/>
        </w:tc>
        <w:tc>
          <w:tcPr>
            <w:tcW w:w="3021" w:type="dxa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BBE37" w14:textId="77777777" w:rsidR="003374DA" w:rsidRDefault="003374DA"/>
        </w:tc>
      </w:tr>
      <w:tr w:rsidR="003374DA" w14:paraId="17EFE625" w14:textId="77777777">
        <w:tblPrEx>
          <w:shd w:val="clear" w:color="auto" w:fill="FFFFFF"/>
        </w:tblPrEx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22E1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0023B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7161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11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C879A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70C7024C" w14:textId="77777777" w:rsidTr="00671C91">
        <w:tblPrEx>
          <w:shd w:val="clear" w:color="auto" w:fill="FFFFFF"/>
        </w:tblPrEx>
        <w:tc>
          <w:tcPr>
            <w:tcW w:w="1571" w:type="dxa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D1FDA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58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FD842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38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3AFC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9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A1B9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44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41243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8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17C3F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6C5D0FFC" w14:textId="77777777">
        <w:tblPrEx>
          <w:shd w:val="clear" w:color="auto" w:fill="FFFFFF"/>
        </w:tblPrEx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016C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6527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68355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9477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8911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3749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07C303DA" w14:textId="77777777">
        <w:tblPrEx>
          <w:shd w:val="clear" w:color="auto" w:fill="FFFFFF"/>
        </w:tblPrEx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B20C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65FB7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CD76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055D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B228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9738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1E901B35" w14:textId="77777777">
        <w:tblPrEx>
          <w:shd w:val="clear" w:color="auto" w:fill="FFFFFF"/>
        </w:tblPrEx>
        <w:tc>
          <w:tcPr>
            <w:tcW w:w="0" w:type="auto"/>
            <w:gridSpan w:val="8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77FE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3E77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297F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BD3B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6D5A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0036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4F8FD010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F7DFE7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556CC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F743A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1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4A9DAD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65A3C979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B2DC3F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C39F8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B5B0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0E23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6544470E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5113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1E77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95F1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23BF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2C67324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6BE8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7FDB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DF41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499AD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44175435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BECA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3340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F336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3C7D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DA507AB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656E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00FF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0635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01C2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AA9EFFE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3FC9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D318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1BC6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62D7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40AEB565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88FA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5B01B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5D5E0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C6A1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233340F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1BF0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9A18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727F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4F9E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67E603C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0FEE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10EB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3E279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0E28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96F8445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E8A7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267D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7A6C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63F8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14D2498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32125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5CA0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43A2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781D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798E040D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1AEF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2FC9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1478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11C7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409A42C5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E6C7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41A4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00D1B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AFF2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6134FC2C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058B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8DD9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ACE9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1448A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4CE1079" w14:textId="77777777" w:rsidTr="00671C91">
        <w:tc>
          <w:tcPr>
            <w:tcW w:w="614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B106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39" w:type="dxa"/>
            <w:gridSpan w:val="1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1394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97" w:type="dxa"/>
            <w:gridSpan w:val="1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E336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175FC" w14:textId="77777777" w:rsidR="003374DA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  <w:p w14:paraId="6D44854D" w14:textId="77777777" w:rsidR="00671C91" w:rsidRDefault="00671C91">
            <w:pPr>
              <w:spacing w:after="0" w:line="240" w:lineRule="auto"/>
              <w:rPr>
                <w:color w:val="000000"/>
                <w:sz w:val="24"/>
                <w:szCs w:val="24"/>
                <w:shd w:val="clear" w:color="auto" w:fill="F1F1F1"/>
              </w:rPr>
            </w:pPr>
          </w:p>
          <w:p w14:paraId="22F7BB02" w14:textId="77777777" w:rsidR="00671C91" w:rsidRDefault="00671C91">
            <w:pPr>
              <w:spacing w:after="0" w:line="240" w:lineRule="auto"/>
            </w:pPr>
          </w:p>
        </w:tc>
      </w:tr>
      <w:tr w:rsidR="003374DA" w:rsidRPr="0056541C" w14:paraId="3660A2AE" w14:textId="77777777" w:rsidTr="00671C91">
        <w:tc>
          <w:tcPr>
            <w:tcW w:w="22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14AA1A4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głosowanie</w:t>
            </w:r>
            <w:proofErr w:type="spellEnd"/>
          </w:p>
        </w:tc>
        <w:tc>
          <w:tcPr>
            <w:tcW w:w="661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280BFC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zaliczenia dróg do kategorii dróg gminnych,</w:t>
            </w:r>
          </w:p>
        </w:tc>
      </w:tr>
      <w:tr w:rsidR="003374DA" w14:paraId="7EE0F290" w14:textId="77777777" w:rsidTr="00671C91">
        <w:tc>
          <w:tcPr>
            <w:tcW w:w="22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DC8C6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3" w:type="dxa"/>
            <w:gridSpan w:val="2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C2C6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0093AAC3" w14:textId="77777777" w:rsidTr="00671C91">
        <w:tc>
          <w:tcPr>
            <w:tcW w:w="2251" w:type="dxa"/>
            <w:gridSpan w:val="10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67B8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3" w:type="dxa"/>
            <w:gridSpan w:val="2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D64D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2C1DE1C6" w14:textId="77777777" w:rsidTr="00671C91">
        <w:tblPrEx>
          <w:shd w:val="clear" w:color="auto" w:fill="FFFFFF"/>
        </w:tblPrEx>
        <w:tc>
          <w:tcPr>
            <w:tcW w:w="1351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1F35DE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1" w:type="dxa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673C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4AC15" w14:textId="77777777" w:rsidR="003374DA" w:rsidRDefault="003374DA"/>
        </w:tc>
        <w:tc>
          <w:tcPr>
            <w:tcW w:w="3055" w:type="dxa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A65BE" w14:textId="77777777" w:rsidR="003374DA" w:rsidRDefault="003374DA"/>
        </w:tc>
      </w:tr>
      <w:tr w:rsidR="003374DA" w14:paraId="4F70EA2C" w14:textId="77777777">
        <w:tblPrEx>
          <w:shd w:val="clear" w:color="auto" w:fill="FFFFFF"/>
        </w:tblPrEx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B21C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1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FC8A2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C6AA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1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4983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60914F05" w14:textId="77777777" w:rsidTr="00671C91">
        <w:tblPrEx>
          <w:shd w:val="clear" w:color="auto" w:fill="FFFFFF"/>
        </w:tblPrEx>
        <w:tc>
          <w:tcPr>
            <w:tcW w:w="1548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3B598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1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63C6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8034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275B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2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9B1E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6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C053A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6046B904" w14:textId="77777777">
        <w:tblPrEx>
          <w:shd w:val="clear" w:color="auto" w:fill="FFFFFF"/>
        </w:tblPrEx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1619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896A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72C4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A637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63F4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603A5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2BEA7B57" w14:textId="77777777">
        <w:tblPrEx>
          <w:shd w:val="clear" w:color="auto" w:fill="FFFFFF"/>
        </w:tblPrEx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4C17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EEB7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CC0A0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9613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028CE9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4A71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6547509E" w14:textId="77777777">
        <w:tblPrEx>
          <w:shd w:val="clear" w:color="auto" w:fill="FFFFFF"/>
        </w:tblPrEx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A809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4CFDE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7406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7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E979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981F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B0CC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0E9668E9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F056A3D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96D44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1B201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49" w:type="dxa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6A434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204D89B5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B437C9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0FDE2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9B56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16F0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9D23884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8ABA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D5F9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9C3E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C714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7962D385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EC84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E5A7E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7228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49E8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B3D2EC2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988C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E1370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9B1C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5369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63844B77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37766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65AE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967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6187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7D65FCB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FF8B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527D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67F7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56EB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49B1AEF9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25B06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C7DF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82DF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8250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449585D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2651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3D0D0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8BD8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FC8A1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44E388F3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CFB3C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020B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42DC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DEE1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59FC8C7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9ACA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30EBA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DBBA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5399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DD5C6A7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6291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4784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6485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19BE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9F18A49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2CC2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006E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A5D86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BFDB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1124456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2D17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3A658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58E5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3409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CAA9EEE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482C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A965C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2758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4C8D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54458420" w14:textId="77777777" w:rsidTr="00671C91">
        <w:tc>
          <w:tcPr>
            <w:tcW w:w="60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FBF5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D47B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62" w:type="dxa"/>
            <w:gridSpan w:val="1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658F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072E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A5E6144" w14:textId="77777777" w:rsidR="003374DA" w:rsidRDefault="003374DA">
      <w:pPr>
        <w:rPr>
          <w:lang w:val="pl-PL"/>
        </w:rPr>
      </w:pPr>
    </w:p>
    <w:p w14:paraId="2891784E" w14:textId="77777777" w:rsidR="00671C91" w:rsidRPr="0056541C" w:rsidRDefault="00671C9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724"/>
        <w:gridCol w:w="194"/>
        <w:gridCol w:w="683"/>
        <w:gridCol w:w="622"/>
        <w:gridCol w:w="605"/>
        <w:gridCol w:w="736"/>
        <w:gridCol w:w="77"/>
        <w:gridCol w:w="1374"/>
        <w:gridCol w:w="241"/>
        <w:gridCol w:w="415"/>
        <w:gridCol w:w="865"/>
        <w:gridCol w:w="1357"/>
      </w:tblGrid>
      <w:tr w:rsidR="003374DA" w:rsidRPr="0056541C" w14:paraId="0467C7DE" w14:textId="77777777" w:rsidTr="0056541C">
        <w:tc>
          <w:tcPr>
            <w:tcW w:w="224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1C61BC8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61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24BCB3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ustalenia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 oraz szczegółowych warunków przyznawania, wymiaru i zakresu usług sąsiedzkich, sposobu ich rozliczania i rozszerzenia katalogu osób uprawnionych do tych usług,</w:t>
            </w:r>
          </w:p>
        </w:tc>
      </w:tr>
      <w:tr w:rsidR="003374DA" w14:paraId="40A7A354" w14:textId="77777777" w:rsidTr="0056541C">
        <w:tc>
          <w:tcPr>
            <w:tcW w:w="224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6B42E7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254A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5881D0E9" w14:textId="77777777" w:rsidTr="0056541C">
        <w:tc>
          <w:tcPr>
            <w:tcW w:w="224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19A9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575B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326C3306" w14:textId="77777777" w:rsidTr="0056541C">
        <w:tblPrEx>
          <w:shd w:val="clear" w:color="auto" w:fill="FFFFFF"/>
        </w:tblPrEx>
        <w:tc>
          <w:tcPr>
            <w:tcW w:w="135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744884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5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C4A2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388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25B5E0" w14:textId="77777777" w:rsidR="003374DA" w:rsidRDefault="003374DA"/>
        </w:tc>
        <w:tc>
          <w:tcPr>
            <w:tcW w:w="3056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F27F2" w14:textId="77777777" w:rsidR="003374DA" w:rsidRDefault="003374DA"/>
        </w:tc>
      </w:tr>
      <w:tr w:rsidR="003374DA" w14:paraId="6FA88A92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E4B4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B351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194A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0423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227EA892" w14:textId="77777777" w:rsidTr="0056541C">
        <w:tblPrEx>
          <w:shd w:val="clear" w:color="auto" w:fill="FFFFFF"/>
        </w:tblPrEx>
        <w:tc>
          <w:tcPr>
            <w:tcW w:w="154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F0F83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E069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5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F3DF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29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A3E7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80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C665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1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2E765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7554CEA7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5AF0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E845A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60F9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0AC2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E8687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DA94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3AA38679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88DB2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4C0BA9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8177B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598F4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B004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6309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5F07AF23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A937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82F5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2C36A1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8902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FF4E4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B14B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613B65BE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2C2DF7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C579C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9F7AE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5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F995D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4982E33E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EBB058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F441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74D7F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EDB6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A80B949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54949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D65C1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7F7B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7BA3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43E2654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0FA6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386A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0AB5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96B1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3EA7AD60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1173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F57E3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8C66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E0018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2CC9DEF2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3161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633E8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61C60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6313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41DC9569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AC1F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F97E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2CF0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D518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FBA5682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CA4E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2FF26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2951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CE2DA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9F1CF4D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956FD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0C1A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1299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E623A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B375A5A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A817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5401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8A35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F63E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7232D4BF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1D73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AD68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5396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748D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63B53A37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188D4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F0102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815E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C730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4889D7B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87410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12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D746D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6A6D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FC3BA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E1D0EA8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E332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E27B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6F75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CA11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7E0B3690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7FCF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FDFC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78A58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38D9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00B930A" w14:textId="77777777" w:rsidTr="0056541C">
        <w:tc>
          <w:tcPr>
            <w:tcW w:w="59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91D5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15</w:t>
            </w:r>
          </w:p>
        </w:tc>
        <w:tc>
          <w:tcPr>
            <w:tcW w:w="2957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6483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56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AD9B7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1AEC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017CB6E" w14:textId="77777777" w:rsidR="003374DA" w:rsidRDefault="003374DA">
      <w:pPr>
        <w:rPr>
          <w:lang w:val="pl-PL"/>
        </w:rPr>
      </w:pPr>
    </w:p>
    <w:p w14:paraId="4AAD97DE" w14:textId="77777777" w:rsidR="0056541C" w:rsidRDefault="0056541C">
      <w:pPr>
        <w:rPr>
          <w:lang w:val="pl-PL"/>
        </w:rPr>
      </w:pPr>
    </w:p>
    <w:p w14:paraId="4A56DCD6" w14:textId="77777777" w:rsidR="0056541C" w:rsidRDefault="0056541C">
      <w:pPr>
        <w:rPr>
          <w:lang w:val="pl-PL"/>
        </w:rPr>
      </w:pPr>
    </w:p>
    <w:p w14:paraId="484008E7" w14:textId="77777777" w:rsidR="0056541C" w:rsidRDefault="0056541C">
      <w:pPr>
        <w:rPr>
          <w:lang w:val="pl-PL"/>
        </w:rPr>
      </w:pPr>
    </w:p>
    <w:p w14:paraId="316ED694" w14:textId="77777777" w:rsidR="00671C91" w:rsidRDefault="00671C91">
      <w:pPr>
        <w:rPr>
          <w:lang w:val="pl-PL"/>
        </w:rPr>
      </w:pPr>
    </w:p>
    <w:p w14:paraId="76C0AA6D" w14:textId="77777777" w:rsidR="00671C91" w:rsidRDefault="00671C91">
      <w:pPr>
        <w:rPr>
          <w:lang w:val="pl-PL"/>
        </w:rPr>
      </w:pPr>
    </w:p>
    <w:p w14:paraId="21249A9E" w14:textId="77777777" w:rsidR="00671C91" w:rsidRDefault="00671C91">
      <w:pPr>
        <w:rPr>
          <w:lang w:val="pl-PL"/>
        </w:rPr>
      </w:pPr>
    </w:p>
    <w:p w14:paraId="5127F51F" w14:textId="77777777" w:rsidR="00671C91" w:rsidRDefault="00671C91">
      <w:pPr>
        <w:rPr>
          <w:lang w:val="pl-PL"/>
        </w:rPr>
      </w:pPr>
    </w:p>
    <w:p w14:paraId="0D2FCF7E" w14:textId="77777777" w:rsidR="00671C91" w:rsidRDefault="00671C91">
      <w:pPr>
        <w:rPr>
          <w:lang w:val="pl-PL"/>
        </w:rPr>
      </w:pPr>
    </w:p>
    <w:p w14:paraId="3B078812" w14:textId="77777777" w:rsidR="00671C91" w:rsidRDefault="00671C91">
      <w:pPr>
        <w:rPr>
          <w:lang w:val="pl-PL"/>
        </w:rPr>
      </w:pPr>
    </w:p>
    <w:p w14:paraId="201CF06E" w14:textId="77777777" w:rsidR="00671C91" w:rsidRDefault="00671C91">
      <w:pPr>
        <w:rPr>
          <w:lang w:val="pl-PL"/>
        </w:rPr>
      </w:pPr>
    </w:p>
    <w:p w14:paraId="6D5AE034" w14:textId="77777777" w:rsidR="00671C91" w:rsidRDefault="00671C91">
      <w:pPr>
        <w:rPr>
          <w:lang w:val="pl-PL"/>
        </w:rPr>
      </w:pPr>
    </w:p>
    <w:p w14:paraId="17BFB468" w14:textId="77777777" w:rsidR="00671C91" w:rsidRDefault="00671C91">
      <w:pPr>
        <w:rPr>
          <w:lang w:val="pl-PL"/>
        </w:rPr>
      </w:pPr>
    </w:p>
    <w:p w14:paraId="1FA739A5" w14:textId="77777777" w:rsidR="00671C91" w:rsidRDefault="00671C91">
      <w:pPr>
        <w:rPr>
          <w:lang w:val="pl-PL"/>
        </w:rPr>
      </w:pPr>
    </w:p>
    <w:p w14:paraId="5CF38CA7" w14:textId="77777777" w:rsidR="00671C91" w:rsidRDefault="00671C91">
      <w:pPr>
        <w:rPr>
          <w:lang w:val="pl-PL"/>
        </w:rPr>
      </w:pPr>
    </w:p>
    <w:p w14:paraId="573B7BEE" w14:textId="77777777" w:rsidR="00671C91" w:rsidRDefault="00671C91">
      <w:pPr>
        <w:rPr>
          <w:lang w:val="pl-PL"/>
        </w:rPr>
      </w:pPr>
    </w:p>
    <w:p w14:paraId="5B65A78F" w14:textId="77777777" w:rsidR="00671C91" w:rsidRDefault="00671C91">
      <w:pPr>
        <w:rPr>
          <w:lang w:val="pl-PL"/>
        </w:rPr>
      </w:pPr>
    </w:p>
    <w:p w14:paraId="75AB7C65" w14:textId="77777777" w:rsidR="00671C91" w:rsidRDefault="00671C91">
      <w:pPr>
        <w:rPr>
          <w:lang w:val="pl-PL"/>
        </w:rPr>
      </w:pPr>
    </w:p>
    <w:p w14:paraId="245610EC" w14:textId="77777777" w:rsidR="00671C91" w:rsidRDefault="00671C91">
      <w:pPr>
        <w:rPr>
          <w:lang w:val="pl-PL"/>
        </w:rPr>
      </w:pPr>
    </w:p>
    <w:p w14:paraId="2261E489" w14:textId="77777777" w:rsidR="00671C91" w:rsidRDefault="00671C91">
      <w:pPr>
        <w:rPr>
          <w:lang w:val="pl-PL"/>
        </w:rPr>
      </w:pPr>
    </w:p>
    <w:p w14:paraId="4A929694" w14:textId="77777777" w:rsidR="00671C91" w:rsidRDefault="00671C91">
      <w:pPr>
        <w:rPr>
          <w:lang w:val="pl-PL"/>
        </w:rPr>
      </w:pPr>
    </w:p>
    <w:p w14:paraId="57DD5294" w14:textId="77777777" w:rsidR="00671C91" w:rsidRDefault="00671C91">
      <w:pPr>
        <w:rPr>
          <w:lang w:val="pl-PL"/>
        </w:rPr>
      </w:pPr>
    </w:p>
    <w:p w14:paraId="39CF7DA3" w14:textId="77777777" w:rsidR="00671C91" w:rsidRDefault="00671C91">
      <w:pPr>
        <w:rPr>
          <w:lang w:val="pl-PL"/>
        </w:rPr>
      </w:pPr>
    </w:p>
    <w:p w14:paraId="55812454" w14:textId="77777777" w:rsidR="00671C91" w:rsidRDefault="00671C91">
      <w:pPr>
        <w:rPr>
          <w:lang w:val="pl-PL"/>
        </w:rPr>
      </w:pPr>
    </w:p>
    <w:p w14:paraId="0F956CDF" w14:textId="77777777" w:rsidR="00671C91" w:rsidRDefault="00671C91">
      <w:pPr>
        <w:rPr>
          <w:lang w:val="pl-PL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26"/>
        <w:gridCol w:w="194"/>
        <w:gridCol w:w="682"/>
        <w:gridCol w:w="622"/>
        <w:gridCol w:w="604"/>
        <w:gridCol w:w="736"/>
        <w:gridCol w:w="77"/>
        <w:gridCol w:w="1374"/>
        <w:gridCol w:w="241"/>
        <w:gridCol w:w="414"/>
        <w:gridCol w:w="865"/>
        <w:gridCol w:w="1357"/>
      </w:tblGrid>
      <w:tr w:rsidR="003374DA" w:rsidRPr="0056541C" w14:paraId="61BB6239" w14:textId="77777777" w:rsidTr="0056541C">
        <w:tc>
          <w:tcPr>
            <w:tcW w:w="224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BE3E4FF" w14:textId="6B3B48B8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głosowanie</w:t>
            </w:r>
            <w:proofErr w:type="spellEnd"/>
          </w:p>
        </w:tc>
        <w:tc>
          <w:tcPr>
            <w:tcW w:w="661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4E0A7" w14:textId="77777777" w:rsidR="003374DA" w:rsidRPr="0056541C" w:rsidRDefault="00671C91">
            <w:pPr>
              <w:spacing w:after="0" w:line="240" w:lineRule="auto"/>
              <w:rPr>
                <w:lang w:val="pl-PL"/>
              </w:rPr>
            </w:pPr>
            <w:r w:rsidRPr="0056541C">
              <w:rPr>
                <w:color w:val="000000"/>
                <w:sz w:val="24"/>
                <w:szCs w:val="24"/>
                <w:shd w:val="clear" w:color="auto" w:fill="FFFFFF"/>
                <w:lang w:val="pl-PL"/>
              </w:rPr>
              <w:t>w sprawie uchwalenia wieloletniego planu rozwoju i modernizacji urządzeń wodociągowych i kanalizacyjnych na terenie Miasta i Gminy Górzno na lata 2026 – 2029.</w:t>
            </w:r>
          </w:p>
        </w:tc>
      </w:tr>
      <w:tr w:rsidR="003374DA" w14:paraId="18860976" w14:textId="77777777" w:rsidTr="0056541C">
        <w:tc>
          <w:tcPr>
            <w:tcW w:w="224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412B3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color w:val="000000"/>
                <w:sz w:val="24"/>
                <w:szCs w:val="24"/>
                <w:shd w:val="clear" w:color="auto" w:fill="F1F1F1"/>
              </w:rPr>
              <w:t>jednostka</w:t>
            </w:r>
            <w:proofErr w:type="spellEnd"/>
          </w:p>
        </w:tc>
        <w:tc>
          <w:tcPr>
            <w:tcW w:w="6617" w:type="dxa"/>
            <w:gridSpan w:val="9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E4FB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Rada Miejska</w:t>
            </w:r>
          </w:p>
        </w:tc>
      </w:tr>
      <w:tr w:rsidR="003374DA" w14:paraId="54D60AA6" w14:textId="77777777" w:rsidTr="0056541C">
        <w:tc>
          <w:tcPr>
            <w:tcW w:w="2247" w:type="dxa"/>
            <w:gridSpan w:val="4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5BAB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wynik</w:t>
            </w:r>
          </w:p>
        </w:tc>
        <w:tc>
          <w:tcPr>
            <w:tcW w:w="6617" w:type="dxa"/>
            <w:gridSpan w:val="9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7A2B25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zakończone wynikiem: przyjęto</w:t>
            </w:r>
          </w:p>
        </w:tc>
      </w:tr>
      <w:tr w:rsidR="003374DA" w14:paraId="4F7FC068" w14:textId="77777777" w:rsidTr="00671C91">
        <w:tblPrEx>
          <w:shd w:val="clear" w:color="auto" w:fill="FFFFFF"/>
        </w:tblPrEx>
        <w:tc>
          <w:tcPr>
            <w:tcW w:w="135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A203A1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data</w:t>
            </w:r>
          </w:p>
        </w:tc>
        <w:tc>
          <w:tcPr>
            <w:tcW w:w="3060" w:type="dxa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2323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29 kwietnia 2026 r.</w:t>
            </w:r>
          </w:p>
        </w:tc>
        <w:tc>
          <w:tcPr>
            <w:tcW w:w="13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E47D9" w14:textId="77777777" w:rsidR="003374DA" w:rsidRDefault="003374DA"/>
        </w:tc>
        <w:tc>
          <w:tcPr>
            <w:tcW w:w="3051" w:type="dxa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702B5" w14:textId="77777777" w:rsidR="003374DA" w:rsidRDefault="003374DA"/>
        </w:tc>
      </w:tr>
      <w:tr w:rsidR="003374DA" w14:paraId="441789BA" w14:textId="77777777">
        <w:tblPrEx>
          <w:shd w:val="clear" w:color="auto" w:fill="FFFFFF"/>
        </w:tblPrEx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529C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typ</w:t>
            </w:r>
          </w:p>
        </w:tc>
        <w:tc>
          <w:tcPr>
            <w:tcW w:w="0" w:type="auto"/>
            <w:gridSpan w:val="6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0828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C103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większość</w:t>
            </w:r>
          </w:p>
        </w:tc>
        <w:tc>
          <w:tcPr>
            <w:tcW w:w="0" w:type="auto"/>
            <w:gridSpan w:val="4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7F1E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zwykła większość</w:t>
            </w:r>
          </w:p>
        </w:tc>
      </w:tr>
      <w:tr w:rsidR="003374DA" w14:paraId="58D44BAE" w14:textId="77777777" w:rsidTr="00671C91">
        <w:tblPrEx>
          <w:shd w:val="clear" w:color="auto" w:fill="FFFFFF"/>
        </w:tblPrEx>
        <w:tc>
          <w:tcPr>
            <w:tcW w:w="155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C0CB06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972E2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12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F9097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740" w:type="dxa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EBF68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376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5CDDE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40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BA9AD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3374DA" w14:paraId="75635BEF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6836F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26D8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0201E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CFD7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4542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4E7174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3374DA" w14:paraId="4C9F9ED1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CAD62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85CF5D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0E3BF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E02B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BB2C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A72768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</w:tr>
      <w:tr w:rsidR="003374DA" w14:paraId="15ACC125" w14:textId="77777777">
        <w:tblPrEx>
          <w:shd w:val="clear" w:color="auto" w:fill="FFFFFF"/>
        </w:tblPrEx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9C903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4809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60410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gridSpan w:val="3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66A02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B80F7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F5A6C" w14:textId="77777777" w:rsidR="003374DA" w:rsidRDefault="00671C91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</w:tr>
      <w:tr w:rsidR="003374DA" w14:paraId="6820899C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04F6F0" w14:textId="77777777" w:rsidR="003374DA" w:rsidRDefault="00671C91">
            <w:pPr>
              <w:spacing w:after="0" w:line="240" w:lineRule="auto"/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lp</w:t>
            </w:r>
            <w:proofErr w:type="spellEnd"/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21B65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nazwisko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61D31A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imię</w:t>
            </w:r>
          </w:p>
        </w:tc>
        <w:tc>
          <w:tcPr>
            <w:tcW w:w="2347" w:type="dxa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C4505" w14:textId="77777777" w:rsidR="003374DA" w:rsidRDefault="00671C91">
            <w:pPr>
              <w:spacing w:after="0" w:line="240" w:lineRule="auto"/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1F1F1"/>
              </w:rPr>
              <w:t>głos</w:t>
            </w:r>
          </w:p>
        </w:tc>
      </w:tr>
      <w:tr w:rsidR="003374DA" w14:paraId="2EF410CC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4C19B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428F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Brzóska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5A77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Zbigniew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6382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78526E08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352E8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7221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Cieśliński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F3FB3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Szymon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A2B0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4D07F92C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5420B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3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7F76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Czajkowska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B0BF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73C7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5C32D814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EF98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89DF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Domagalska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1F83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Michalina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BE87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0DDC0B6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85AD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5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E1F9A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Kamiński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3EFD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Sebastian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5A37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2ACCCBE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36D8D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977F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Kopistecki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BF99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Jerzy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4401F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6F171C97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3742A8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7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04F24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Lisińska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ECCE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Regina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7AEB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9344CBD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0B2F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F373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Łubińska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58E9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Justyna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BB583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DAB4D5C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0B3D2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9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AF4BD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Magalski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E4F8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Mateusz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EAE2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0EC3C80A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3715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F721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Palczewski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9B120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Przemysław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D1CB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1EF7FFE4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DF18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11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70C2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Pobłocki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AEF2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Adam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60FC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1C76C37F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082F4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C9C2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Stawicka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FC2B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Iwona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D9696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05815A3A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6B229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13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5D8C43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Szlachta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AB71E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Kazimierz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AFA60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  <w:tr w:rsidR="003374DA" w14:paraId="26C7677C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F03F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F7EA9B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Śladkowska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007EA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Maryla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C5A0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ZA</w:t>
            </w:r>
          </w:p>
        </w:tc>
      </w:tr>
      <w:tr w:rsidR="003374DA" w14:paraId="3FD56122" w14:textId="77777777" w:rsidTr="00671C91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9D3D1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15</w:t>
            </w:r>
          </w:p>
        </w:tc>
        <w:tc>
          <w:tcPr>
            <w:tcW w:w="2953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FD59D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Wiśniewski</w:t>
            </w:r>
          </w:p>
        </w:tc>
        <w:tc>
          <w:tcPr>
            <w:tcW w:w="2964" w:type="dxa"/>
            <w:gridSpan w:val="5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2B5F7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Paweł</w:t>
            </w:r>
          </w:p>
        </w:tc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B749C" w14:textId="77777777" w:rsidR="003374DA" w:rsidRDefault="00671C91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ZA</w:t>
            </w:r>
          </w:p>
        </w:tc>
      </w:tr>
    </w:tbl>
    <w:p w14:paraId="0D51CE03" w14:textId="77777777" w:rsidR="003374DA" w:rsidRPr="0056541C" w:rsidRDefault="003374DA" w:rsidP="00671C91">
      <w:pPr>
        <w:rPr>
          <w:lang w:val="pl-PL"/>
        </w:rPr>
      </w:pPr>
    </w:p>
    <w:sectPr w:rsidR="003374DA" w:rsidRPr="0056541C" w:rsidSect="00671C91">
      <w:pgSz w:w="11906" w:h="16838" w:code="9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1150" w14:textId="77777777" w:rsidR="004358B5" w:rsidRDefault="004358B5" w:rsidP="006E0FDA">
      <w:pPr>
        <w:spacing w:after="0" w:line="240" w:lineRule="auto"/>
      </w:pPr>
      <w:r>
        <w:separator/>
      </w:r>
    </w:p>
  </w:endnote>
  <w:endnote w:type="continuationSeparator" w:id="0">
    <w:p w14:paraId="653AFAA2" w14:textId="77777777" w:rsidR="004358B5" w:rsidRDefault="004358B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1ECE" w14:textId="77777777" w:rsidR="004358B5" w:rsidRDefault="004358B5" w:rsidP="006E0FDA">
      <w:pPr>
        <w:spacing w:after="0" w:line="240" w:lineRule="auto"/>
      </w:pPr>
      <w:r>
        <w:separator/>
      </w:r>
    </w:p>
  </w:footnote>
  <w:footnote w:type="continuationSeparator" w:id="0">
    <w:p w14:paraId="205DD8F0" w14:textId="77777777" w:rsidR="004358B5" w:rsidRDefault="004358B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66D3CC3"/>
    <w:multiLevelType w:val="hybridMultilevel"/>
    <w:tmpl w:val="0BB2184A"/>
    <w:lvl w:ilvl="0" w:tplc="29553273">
      <w:start w:val="1"/>
      <w:numFmt w:val="decimal"/>
      <w:lvlText w:val="%1."/>
      <w:lvlJc w:val="left"/>
      <w:pPr>
        <w:ind w:left="720" w:hanging="360"/>
      </w:pPr>
    </w:lvl>
    <w:lvl w:ilvl="1" w:tplc="29553273" w:tentative="1">
      <w:start w:val="1"/>
      <w:numFmt w:val="lowerLetter"/>
      <w:lvlText w:val="%2."/>
      <w:lvlJc w:val="left"/>
      <w:pPr>
        <w:ind w:left="1440" w:hanging="360"/>
      </w:pPr>
    </w:lvl>
    <w:lvl w:ilvl="2" w:tplc="29553273" w:tentative="1">
      <w:start w:val="1"/>
      <w:numFmt w:val="lowerRoman"/>
      <w:lvlText w:val="%3."/>
      <w:lvlJc w:val="right"/>
      <w:pPr>
        <w:ind w:left="2160" w:hanging="180"/>
      </w:pPr>
    </w:lvl>
    <w:lvl w:ilvl="3" w:tplc="29553273" w:tentative="1">
      <w:start w:val="1"/>
      <w:numFmt w:val="decimal"/>
      <w:lvlText w:val="%4."/>
      <w:lvlJc w:val="left"/>
      <w:pPr>
        <w:ind w:left="2880" w:hanging="360"/>
      </w:pPr>
    </w:lvl>
    <w:lvl w:ilvl="4" w:tplc="29553273" w:tentative="1">
      <w:start w:val="1"/>
      <w:numFmt w:val="lowerLetter"/>
      <w:lvlText w:val="%5."/>
      <w:lvlJc w:val="left"/>
      <w:pPr>
        <w:ind w:left="3600" w:hanging="360"/>
      </w:pPr>
    </w:lvl>
    <w:lvl w:ilvl="5" w:tplc="29553273" w:tentative="1">
      <w:start w:val="1"/>
      <w:numFmt w:val="lowerRoman"/>
      <w:lvlText w:val="%6."/>
      <w:lvlJc w:val="right"/>
      <w:pPr>
        <w:ind w:left="4320" w:hanging="180"/>
      </w:pPr>
    </w:lvl>
    <w:lvl w:ilvl="6" w:tplc="29553273" w:tentative="1">
      <w:start w:val="1"/>
      <w:numFmt w:val="decimal"/>
      <w:lvlText w:val="%7."/>
      <w:lvlJc w:val="left"/>
      <w:pPr>
        <w:ind w:left="5040" w:hanging="360"/>
      </w:pPr>
    </w:lvl>
    <w:lvl w:ilvl="7" w:tplc="29553273" w:tentative="1">
      <w:start w:val="1"/>
      <w:numFmt w:val="lowerLetter"/>
      <w:lvlText w:val="%8."/>
      <w:lvlJc w:val="left"/>
      <w:pPr>
        <w:ind w:left="5760" w:hanging="360"/>
      </w:pPr>
    </w:lvl>
    <w:lvl w:ilvl="8" w:tplc="295532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7D63AF2"/>
    <w:multiLevelType w:val="hybridMultilevel"/>
    <w:tmpl w:val="258CC728"/>
    <w:lvl w:ilvl="0" w:tplc="23033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110958">
    <w:abstractNumId w:val="4"/>
  </w:num>
  <w:num w:numId="2" w16cid:durableId="1132669160">
    <w:abstractNumId w:val="6"/>
  </w:num>
  <w:num w:numId="3" w16cid:durableId="1619022747">
    <w:abstractNumId w:val="7"/>
  </w:num>
  <w:num w:numId="4" w16cid:durableId="747270126">
    <w:abstractNumId w:val="5"/>
  </w:num>
  <w:num w:numId="5" w16cid:durableId="1709379851">
    <w:abstractNumId w:val="1"/>
  </w:num>
  <w:num w:numId="6" w16cid:durableId="1209486847">
    <w:abstractNumId w:val="0"/>
  </w:num>
  <w:num w:numId="7" w16cid:durableId="1958873551">
    <w:abstractNumId w:val="3"/>
  </w:num>
  <w:num w:numId="8" w16cid:durableId="944464379">
    <w:abstractNumId w:val="8"/>
  </w:num>
  <w:num w:numId="9" w16cid:durableId="1602225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6147"/>
    <w:rsid w:val="00112029"/>
    <w:rsid w:val="00135412"/>
    <w:rsid w:val="003374DA"/>
    <w:rsid w:val="00361FF4"/>
    <w:rsid w:val="003B5299"/>
    <w:rsid w:val="004358B5"/>
    <w:rsid w:val="00493A0C"/>
    <w:rsid w:val="004D6B48"/>
    <w:rsid w:val="00531A4E"/>
    <w:rsid w:val="00535F5A"/>
    <w:rsid w:val="00555F58"/>
    <w:rsid w:val="0056541C"/>
    <w:rsid w:val="00651534"/>
    <w:rsid w:val="00671C91"/>
    <w:rsid w:val="006E6663"/>
    <w:rsid w:val="007F7B23"/>
    <w:rsid w:val="008B3AC2"/>
    <w:rsid w:val="008F680D"/>
    <w:rsid w:val="00AC197E"/>
    <w:rsid w:val="00B21D59"/>
    <w:rsid w:val="00BD419F"/>
    <w:rsid w:val="00DF064E"/>
    <w:rsid w:val="00E860A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A44D6"/>
  <w15:docId w15:val="{15D9B41F-9DC0-44C9-8856-2000E03E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semiHidden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semiHidden/>
    <w:unhideWhenUsed/>
    <w:rsid w:val="006E0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1188</Words>
  <Characters>7129</Characters>
  <Application>Microsoft Office Word</Application>
  <DocSecurity>4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Renata Czerwińska</cp:lastModifiedBy>
  <cp:revision>2</cp:revision>
  <cp:lastPrinted>2026-04-30T06:53:00Z</cp:lastPrinted>
  <dcterms:created xsi:type="dcterms:W3CDTF">2026-04-30T10:27:00Z</dcterms:created>
  <dcterms:modified xsi:type="dcterms:W3CDTF">2026-04-30T10:27:00Z</dcterms:modified>
</cp:coreProperties>
</file>