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725"/>
        <w:gridCol w:w="194"/>
        <w:gridCol w:w="685"/>
        <w:gridCol w:w="620"/>
        <w:gridCol w:w="599"/>
        <w:gridCol w:w="742"/>
        <w:gridCol w:w="77"/>
        <w:gridCol w:w="1374"/>
        <w:gridCol w:w="241"/>
        <w:gridCol w:w="403"/>
        <w:gridCol w:w="876"/>
        <w:gridCol w:w="1357"/>
      </w:tblGrid>
      <w:tr w:rsidR="00C16982" w14:paraId="06CB04FE" w14:textId="77777777" w:rsidTr="008748BE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1DEEC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E46B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Wybór Sekretarza obrad.</w:t>
            </w:r>
          </w:p>
        </w:tc>
      </w:tr>
      <w:tr w:rsidR="00C16982" w14:paraId="6F10B6BA" w14:textId="77777777" w:rsidTr="008748BE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B2E1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3C31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C16982" w14:paraId="552ABAC5" w14:textId="77777777" w:rsidTr="008748BE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3EE83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E8BE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C16982" w14:paraId="1C423520" w14:textId="77777777" w:rsidTr="008748BE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3C972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02FD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01 czerwca 2026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79E60" w14:textId="77777777" w:rsidR="00C16982" w:rsidRDefault="00C16982"/>
        </w:tc>
        <w:tc>
          <w:tcPr>
            <w:tcW w:w="305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391EE" w14:textId="77777777" w:rsidR="00C16982" w:rsidRDefault="00C16982"/>
        </w:tc>
      </w:tr>
      <w:tr w:rsidR="00C16982" w14:paraId="1E8D7986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CC20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D33C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7547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F716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C16982" w14:paraId="6314E387" w14:textId="77777777" w:rsidTr="008748BE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EDAAF4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403C1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0F2A4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978FC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33B9B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27DE8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16982" w14:paraId="3B92C9AE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99F5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38D25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AC6E4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CFBD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650C03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ACACB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16982" w14:paraId="388B8EB9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FDC5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413E6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C3DCB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B430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82D4D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ECC2D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C16982" w14:paraId="141535D5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F27C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5B39D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88252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C806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67F28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8DA8E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  <w:tr w:rsidR="00C16982" w14:paraId="404D40E1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1D823A6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C44A3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1F6EF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B00DF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C16982" w14:paraId="4C74F0C8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EBED7B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6A1D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B491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0A41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2E7E08ED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46195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74C5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96E3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70DE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C16982" w14:paraId="255C91B1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93F0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465C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0985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246A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1864E905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DE8C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8CE7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5D53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28AD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2482B35E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C1DE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45D3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904A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3AC3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C16982" w14:paraId="69B50E07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7DA8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6CAB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C141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AA97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294478ED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818D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E5C2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13E4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EC69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6ED91C8D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FE44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4686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5381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6997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3CC80B13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9364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3E86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6BFF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FEBD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0D1CD799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D9B9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5BDF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5F16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B684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23EC81BB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7AD9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B961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972C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428C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043DE840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9A1F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6B7E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9DD7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272E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6B071F28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38FC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0A04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1F12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E315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1D499329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331D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C367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2248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0632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7F689E7B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F4F4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055C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7224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B1B7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466A6937" w14:textId="77777777" w:rsidR="00C16982" w:rsidRDefault="00C16982"/>
    <w:p w14:paraId="02D9FFD9" w14:textId="77777777" w:rsidR="008748BE" w:rsidRDefault="008748B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725"/>
        <w:gridCol w:w="194"/>
        <w:gridCol w:w="685"/>
        <w:gridCol w:w="620"/>
        <w:gridCol w:w="599"/>
        <w:gridCol w:w="742"/>
        <w:gridCol w:w="77"/>
        <w:gridCol w:w="1374"/>
        <w:gridCol w:w="241"/>
        <w:gridCol w:w="403"/>
        <w:gridCol w:w="876"/>
        <w:gridCol w:w="1357"/>
      </w:tblGrid>
      <w:tr w:rsidR="00C16982" w14:paraId="1D0E9477" w14:textId="77777777" w:rsidTr="008748BE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B532EB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4AE4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porządku obrad.</w:t>
            </w:r>
          </w:p>
        </w:tc>
      </w:tr>
      <w:tr w:rsidR="00C16982" w14:paraId="2E50F96A" w14:textId="77777777" w:rsidTr="008748BE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2555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01E8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C16982" w14:paraId="5DA7F2F6" w14:textId="77777777" w:rsidTr="008748BE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D2A7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280E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C16982" w14:paraId="5521D04E" w14:textId="77777777" w:rsidTr="008748BE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C3D53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6956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01 czerwca 2026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ECA78" w14:textId="77777777" w:rsidR="00C16982" w:rsidRDefault="00C16982"/>
        </w:tc>
        <w:tc>
          <w:tcPr>
            <w:tcW w:w="305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A1197" w14:textId="77777777" w:rsidR="00C16982" w:rsidRDefault="00C16982"/>
        </w:tc>
      </w:tr>
      <w:tr w:rsidR="00C16982" w14:paraId="60C96B74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1235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4B23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6C9D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B1F3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C16982" w14:paraId="60210859" w14:textId="77777777" w:rsidTr="008748BE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9B7B97B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39EB8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CB635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70664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CFCD3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C03F8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16982" w14:paraId="01E8769B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A349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F90A5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CC80F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3B12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1015B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E037C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16982" w14:paraId="358ABFF1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AC18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EE169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A5EAC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ECB1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3278D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10433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C16982" w14:paraId="64784BA6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248D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1DE43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88EF9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1D01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97A25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FAB38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  <w:tr w:rsidR="00C16982" w14:paraId="2709FDE6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9D59F5D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F7625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44E99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7FF4D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C16982" w14:paraId="287BE9B4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5E1AA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03D3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8958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D719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66D9266B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1602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38A9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9BB4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31BA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C16982" w14:paraId="5326ACE0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3B2A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09C46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16AE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0046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609C71E7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3011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CAE0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D665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BCDA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66F24654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A91A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241E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7288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B060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C16982" w14:paraId="1FBD7CEA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0E8E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4687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9A3F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4B7D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2C593B11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DCD4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85C4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900E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5B54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137F1C6F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BCAD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0DDB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6800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AA8E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426B30F9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298B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9FF9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E625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0CAA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2862D740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2A52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6F48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FC8B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30C7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5D907080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882C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EB01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53BA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DD6A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49BDB2E0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8C24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83021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387A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7784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51D87D4B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423F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4F72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6B4C8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3559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3A8385F8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B797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0A90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1F5E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419E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760BFF80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7520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20B8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18DC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9645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704A775" w14:textId="77777777" w:rsidR="00C16982" w:rsidRDefault="00C16982">
      <w:pPr>
        <w:rPr>
          <w:lang w:val="pl-PL"/>
        </w:rPr>
      </w:pPr>
    </w:p>
    <w:p w14:paraId="213F2BFF" w14:textId="77777777" w:rsidR="008748BE" w:rsidRPr="008748BE" w:rsidRDefault="008748BE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725"/>
        <w:gridCol w:w="194"/>
        <w:gridCol w:w="685"/>
        <w:gridCol w:w="620"/>
        <w:gridCol w:w="599"/>
        <w:gridCol w:w="742"/>
        <w:gridCol w:w="77"/>
        <w:gridCol w:w="1374"/>
        <w:gridCol w:w="241"/>
        <w:gridCol w:w="403"/>
        <w:gridCol w:w="876"/>
        <w:gridCol w:w="1357"/>
      </w:tblGrid>
      <w:tr w:rsidR="00C16982" w:rsidRPr="008748BE" w14:paraId="1E7FD1BE" w14:textId="77777777" w:rsidTr="008748BE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898DE3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1ABFC" w14:textId="77777777" w:rsidR="00C16982" w:rsidRPr="008748BE" w:rsidRDefault="00515C9C">
            <w:pPr>
              <w:spacing w:after="0" w:line="240" w:lineRule="auto"/>
              <w:rPr>
                <w:lang w:val="pl-PL"/>
              </w:rPr>
            </w:pPr>
            <w:r w:rsidRPr="008748BE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Przyjęcie protokołu z poprzedniej sesji.</w:t>
            </w:r>
          </w:p>
        </w:tc>
      </w:tr>
      <w:tr w:rsidR="00C16982" w14:paraId="4F678B52" w14:textId="77777777" w:rsidTr="008748BE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E2EC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5707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C16982" w14:paraId="38E5C9EF" w14:textId="77777777" w:rsidTr="008748BE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8B4A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88CF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C16982" w14:paraId="67B4A2D8" w14:textId="77777777" w:rsidTr="008748BE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E2A9B1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BBC8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01 czerwca 2026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B9F44" w14:textId="77777777" w:rsidR="00C16982" w:rsidRDefault="00C16982"/>
        </w:tc>
        <w:tc>
          <w:tcPr>
            <w:tcW w:w="305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9DDF4" w14:textId="77777777" w:rsidR="00C16982" w:rsidRDefault="00C16982"/>
        </w:tc>
      </w:tr>
      <w:tr w:rsidR="00C16982" w14:paraId="03606CA6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8241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C73B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047F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68F3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C16982" w14:paraId="40CE8A85" w14:textId="77777777" w:rsidTr="008748BE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0DE690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325A9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8AE45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259CA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B9A96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63E3E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16982" w14:paraId="67F0C5B7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4DA6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C2D5D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5113D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343C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CE5DD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B39AF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16982" w14:paraId="4F5502DE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DE0D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74609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6AE5F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C49F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DEE81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3B50A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C16982" w14:paraId="604CE9B4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BEE5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45F51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99817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C993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FFF7E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97D68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  <w:tr w:rsidR="00C16982" w14:paraId="1EDC7F6D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6F53CA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E1CF1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908A4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D532C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C16982" w14:paraId="02CFCB11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C11342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B189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BDAF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CC5D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51E861BB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DF07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FD6C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FB2A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5EED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C16982" w14:paraId="18DB1521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A229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EDF8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195C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CEB4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6F4E4A0D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6630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143A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C53A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1F12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6DC4D8D0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BB47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7B1E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1590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1B83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C16982" w14:paraId="20324659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EA4A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FE66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6AC5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DBAC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6A8A06C0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17BB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38B2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DF3B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B954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7E98059F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1E4A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E43B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7D9C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9B60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4549023D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CACF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4FBB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96FD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4C5E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3F82D749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7B76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3AAB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8B5B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151F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3DC9DFD5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9E1E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C920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B872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C2D1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711734CD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CD57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6A72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64F7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4589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5553FB13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1932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75AF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8C19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7A93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5D231CC5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3DC0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D918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4A15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F44E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5B05AA51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39D0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B681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3FDD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DD44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ADDE504" w14:textId="77777777" w:rsidR="00C16982" w:rsidRDefault="00C16982">
      <w:pPr>
        <w:rPr>
          <w:lang w:val="pl-PL"/>
        </w:rPr>
      </w:pPr>
    </w:p>
    <w:p w14:paraId="5E6A0FA9" w14:textId="77777777" w:rsidR="008748BE" w:rsidRPr="008748BE" w:rsidRDefault="008748BE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1"/>
        <w:gridCol w:w="710"/>
        <w:gridCol w:w="24"/>
        <w:gridCol w:w="173"/>
        <w:gridCol w:w="25"/>
        <w:gridCol w:w="663"/>
        <w:gridCol w:w="16"/>
        <w:gridCol w:w="605"/>
        <w:gridCol w:w="593"/>
        <w:gridCol w:w="6"/>
        <w:gridCol w:w="723"/>
        <w:gridCol w:w="15"/>
        <w:gridCol w:w="66"/>
        <w:gridCol w:w="10"/>
        <w:gridCol w:w="1373"/>
        <w:gridCol w:w="36"/>
        <w:gridCol w:w="204"/>
        <w:gridCol w:w="40"/>
        <w:gridCol w:w="365"/>
        <w:gridCol w:w="33"/>
        <w:gridCol w:w="840"/>
        <w:gridCol w:w="17"/>
        <w:gridCol w:w="1343"/>
      </w:tblGrid>
      <w:tr w:rsidR="00C16982" w:rsidRPr="008748BE" w14:paraId="43064105" w14:textId="77777777" w:rsidTr="008748BE">
        <w:tc>
          <w:tcPr>
            <w:tcW w:w="226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A776E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600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8B14B" w14:textId="77777777" w:rsidR="00C16982" w:rsidRPr="008748BE" w:rsidRDefault="00515C9C">
            <w:pPr>
              <w:spacing w:after="0" w:line="240" w:lineRule="auto"/>
              <w:rPr>
                <w:lang w:val="pl-PL"/>
              </w:rPr>
            </w:pPr>
            <w:r w:rsidRPr="008748BE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zmiany Wieloletniej Prognozy Finansowej Miasta i Gminy Górzno na lata 2026 – 2035,</w:t>
            </w:r>
          </w:p>
        </w:tc>
      </w:tr>
      <w:tr w:rsidR="00C16982" w14:paraId="221DC123" w14:textId="77777777" w:rsidTr="008748BE">
        <w:tc>
          <w:tcPr>
            <w:tcW w:w="226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92E3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00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DCB5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C16982" w14:paraId="6E43661B" w14:textId="77777777" w:rsidTr="008748BE">
        <w:tc>
          <w:tcPr>
            <w:tcW w:w="226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725F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00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8752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C16982" w14:paraId="07268CC9" w14:textId="77777777" w:rsidTr="008748BE">
        <w:tblPrEx>
          <w:shd w:val="clear" w:color="auto" w:fill="FFFFFF"/>
        </w:tblPrEx>
        <w:tc>
          <w:tcPr>
            <w:tcW w:w="1372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5542CE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32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A74E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01 czerwca 2026 r.</w:t>
            </w:r>
          </w:p>
        </w:tc>
        <w:tc>
          <w:tcPr>
            <w:tcW w:w="1439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482FC" w14:textId="77777777" w:rsidR="00C16982" w:rsidRDefault="00C16982"/>
        </w:tc>
        <w:tc>
          <w:tcPr>
            <w:tcW w:w="3021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1E40C" w14:textId="77777777" w:rsidR="00C16982" w:rsidRDefault="00C16982"/>
        </w:tc>
      </w:tr>
      <w:tr w:rsidR="00C16982" w14:paraId="50B9C4E8" w14:textId="77777777">
        <w:tblPrEx>
          <w:shd w:val="clear" w:color="auto" w:fill="FFFFFF"/>
        </w:tblPrEx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3A82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5BAC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C28F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C1AB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C16982" w14:paraId="4D96FE9B" w14:textId="77777777" w:rsidTr="008748BE">
        <w:tblPrEx>
          <w:shd w:val="clear" w:color="auto" w:fill="FFFFFF"/>
        </w:tblPrEx>
        <w:tc>
          <w:tcPr>
            <w:tcW w:w="1569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21E4CE3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6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88744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395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A34A2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88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231A6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5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77E75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3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AF71E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16982" w14:paraId="4AA7B999" w14:textId="77777777">
        <w:tblPrEx>
          <w:shd w:val="clear" w:color="auto" w:fill="FFFFFF"/>
        </w:tblPrEx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26FC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7F01A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2ED1C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F38F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8535C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2DA26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16982" w14:paraId="276A2D18" w14:textId="77777777">
        <w:tblPrEx>
          <w:shd w:val="clear" w:color="auto" w:fill="FFFFFF"/>
        </w:tblPrEx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7FB9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BEE54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2ECE0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6177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F95D0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31505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C16982" w14:paraId="643865E3" w14:textId="77777777">
        <w:tblPrEx>
          <w:shd w:val="clear" w:color="auto" w:fill="FFFFFF"/>
        </w:tblPrEx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0C81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9C492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6EC2D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F841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A549F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D2670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  <w:tr w:rsidR="00C16982" w14:paraId="15641F80" w14:textId="77777777" w:rsidTr="008748BE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E2D566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16972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70783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3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82946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C16982" w14:paraId="29EC10D0" w14:textId="77777777" w:rsidTr="008748BE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D19266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2FA0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F031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6385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16E7FFC8" w14:textId="77777777" w:rsidTr="008748BE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DBFA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F079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3317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D03D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C16982" w14:paraId="68083C59" w14:textId="77777777" w:rsidTr="008748BE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C5E7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1F98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E0C7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08D4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525E510A" w14:textId="77777777" w:rsidTr="008748BE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009A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F5E6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47BB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1BECF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48465BBC" w14:textId="77777777" w:rsidTr="008748BE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7C4E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9845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7072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B0FB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C16982" w14:paraId="43BD4FED" w14:textId="77777777" w:rsidTr="008748BE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A11F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0F6D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99CF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6D4C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1985689D" w14:textId="77777777" w:rsidTr="008748BE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0001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FD5F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FF7E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692A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784942C3" w14:textId="77777777" w:rsidTr="008748BE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B153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ACCE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4A56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9F2E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5EE415D9" w14:textId="77777777" w:rsidTr="008748BE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33CC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FADE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0652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5F71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79CF072A" w14:textId="77777777" w:rsidTr="008748BE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71B8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88B0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B266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CE52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56DFDD5A" w14:textId="77777777" w:rsidTr="008748BE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2D0D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2A83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D07B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E1CB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1F2D57CA" w14:textId="77777777" w:rsidTr="008748BE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BAA8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AA96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2C25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76F1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1CCDFC75" w14:textId="77777777" w:rsidTr="008748BE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DAE1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C435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8FD65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EA5D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50A08CDC" w14:textId="77777777" w:rsidTr="008748BE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AE10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6CEA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3076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0DF3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11FCC906" w14:textId="77777777" w:rsidTr="008748BE">
        <w:tc>
          <w:tcPr>
            <w:tcW w:w="61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8B72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34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6335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89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CA65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6A4DD" w14:textId="77777777" w:rsidR="00C16982" w:rsidRDefault="00515C9C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  <w:p w14:paraId="78C7ED65" w14:textId="77777777" w:rsidR="008748BE" w:rsidRDefault="008748BE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  <w:p w14:paraId="504C3771" w14:textId="77777777" w:rsidR="00CA481D" w:rsidRDefault="00CA481D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  <w:p w14:paraId="395521C1" w14:textId="77777777" w:rsidR="008748BE" w:rsidRDefault="008748BE">
            <w:pPr>
              <w:spacing w:after="0" w:line="240" w:lineRule="auto"/>
            </w:pPr>
          </w:p>
        </w:tc>
      </w:tr>
      <w:tr w:rsidR="00C16982" w:rsidRPr="008748BE" w14:paraId="01BACC52" w14:textId="77777777" w:rsidTr="008748BE">
        <w:tc>
          <w:tcPr>
            <w:tcW w:w="2248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2AD0AC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616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3C8CA" w14:textId="77777777" w:rsidR="00C16982" w:rsidRPr="008748BE" w:rsidRDefault="00515C9C">
            <w:pPr>
              <w:spacing w:after="0" w:line="240" w:lineRule="auto"/>
              <w:rPr>
                <w:lang w:val="pl-PL"/>
              </w:rPr>
            </w:pPr>
            <w:r w:rsidRPr="008748BE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 w budżecie Miasta i Gminy Górzno na 2026 rok,</w:t>
            </w:r>
          </w:p>
        </w:tc>
      </w:tr>
      <w:tr w:rsidR="00C16982" w14:paraId="0AB80C82" w14:textId="77777777" w:rsidTr="008748BE">
        <w:tc>
          <w:tcPr>
            <w:tcW w:w="2248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D1E9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16" w:type="dxa"/>
            <w:gridSpan w:val="1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B2E3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C16982" w14:paraId="2B930591" w14:textId="77777777" w:rsidTr="008748BE">
        <w:tc>
          <w:tcPr>
            <w:tcW w:w="2248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4909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6" w:type="dxa"/>
            <w:gridSpan w:val="1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ED02D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C16982" w14:paraId="38ECC9A8" w14:textId="77777777" w:rsidTr="008748BE">
        <w:tblPrEx>
          <w:shd w:val="clear" w:color="auto" w:fill="FFFFFF"/>
        </w:tblPrEx>
        <w:tc>
          <w:tcPr>
            <w:tcW w:w="1348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1BA6DC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7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3334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01 czerwca 2026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22006" w14:textId="77777777" w:rsidR="00C16982" w:rsidRDefault="00C16982"/>
        </w:tc>
        <w:tc>
          <w:tcPr>
            <w:tcW w:w="3061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3771A" w14:textId="77777777" w:rsidR="00C16982" w:rsidRDefault="00C16982"/>
        </w:tc>
      </w:tr>
      <w:tr w:rsidR="00C16982" w14:paraId="33EBA875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1081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1822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AD36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E04D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C16982" w14:paraId="7DAA0224" w14:textId="77777777" w:rsidTr="008748BE">
        <w:tblPrEx>
          <w:shd w:val="clear" w:color="auto" w:fill="FFFFFF"/>
        </w:tblPrEx>
        <w:tc>
          <w:tcPr>
            <w:tcW w:w="154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DECAD16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5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8D206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0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E1064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3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78880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C4482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CF6EF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16982" w14:paraId="7D42AF50" w14:textId="77777777">
        <w:tblPrEx>
          <w:shd w:val="clear" w:color="auto" w:fill="FFFFFF"/>
        </w:tblPrEx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11EA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2DFF0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5D53A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1E02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0CF9E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9DAFB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16982" w14:paraId="52093672" w14:textId="77777777">
        <w:tblPrEx>
          <w:shd w:val="clear" w:color="auto" w:fill="FFFFFF"/>
        </w:tblPrEx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C91F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96F8D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9497F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54C6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FE466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A220D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C16982" w14:paraId="6891FAEA" w14:textId="77777777">
        <w:tblPrEx>
          <w:shd w:val="clear" w:color="auto" w:fill="FFFFFF"/>
        </w:tblPrEx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A989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BD4C1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DE766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3147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5D07C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0BED0D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  <w:tr w:rsidR="00C16982" w14:paraId="79F6B77E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B0FDC8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48133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D6D6E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4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BCEBC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C16982" w14:paraId="3C87D668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EA5BA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A0DD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1256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5B54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45F35E1F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9326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FF62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33AB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064A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C16982" w14:paraId="022821D1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EAF3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4B6A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0378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F107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4F8D55C3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60E5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0068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7565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9083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23AFA7FB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FF89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1E35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BA34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39B7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C16982" w14:paraId="75211851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BFEC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B0EA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D48F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5566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6CA2001F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EC64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9462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5B83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7D7E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630F22E7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B8B3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9853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96C7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231D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7AA51F2F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AE64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16DB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ACE3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6BBF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65E5F23C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A3A0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1AE7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E9F0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70E2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4698F2C8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AD75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4F66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CE12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6369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0EB722A8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6B7D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7EDD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BAA5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3B58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44B9C706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9461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3EAD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593F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B7F9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2A77E3D8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519D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DB6E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DCB2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762D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5AE6D43F" w14:textId="77777777" w:rsidTr="008748BE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C941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ACA5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0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05E9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9A68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3A7EDEE5" w14:textId="77777777" w:rsidR="00C16982" w:rsidRDefault="00C16982">
      <w:pPr>
        <w:rPr>
          <w:lang w:val="pl-PL"/>
        </w:rPr>
      </w:pPr>
    </w:p>
    <w:p w14:paraId="6400CAF4" w14:textId="77777777" w:rsidR="008748BE" w:rsidRDefault="008748BE">
      <w:pPr>
        <w:rPr>
          <w:lang w:val="pl-PL"/>
        </w:rPr>
      </w:pPr>
    </w:p>
    <w:p w14:paraId="19B1AE7D" w14:textId="77777777" w:rsidR="00CA481D" w:rsidRPr="008748BE" w:rsidRDefault="00CA481D">
      <w:pPr>
        <w:rPr>
          <w:lang w:val="pl-PL"/>
        </w:rPr>
      </w:pPr>
    </w:p>
    <w:tbl>
      <w:tblPr>
        <w:tblStyle w:val="NormalTablePHPDOCX"/>
        <w:tblW w:w="5437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728"/>
        <w:gridCol w:w="194"/>
        <w:gridCol w:w="684"/>
        <w:gridCol w:w="629"/>
        <w:gridCol w:w="601"/>
        <w:gridCol w:w="748"/>
        <w:gridCol w:w="77"/>
        <w:gridCol w:w="1377"/>
        <w:gridCol w:w="243"/>
        <w:gridCol w:w="406"/>
        <w:gridCol w:w="885"/>
        <w:gridCol w:w="2061"/>
      </w:tblGrid>
      <w:tr w:rsidR="00C16982" w:rsidRPr="008748BE" w14:paraId="3140E5AD" w14:textId="77777777" w:rsidTr="00CA481D">
        <w:tc>
          <w:tcPr>
            <w:tcW w:w="22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39BCC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7393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CD47F" w14:textId="77777777" w:rsidR="00C16982" w:rsidRPr="008748BE" w:rsidRDefault="00515C9C">
            <w:pPr>
              <w:spacing w:after="0" w:line="240" w:lineRule="auto"/>
              <w:rPr>
                <w:lang w:val="pl-PL"/>
              </w:rPr>
            </w:pPr>
            <w:r w:rsidRPr="008748BE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wyboru metody ustalenia opłaty za gospodarowanie odpadami komunalnymi oraz wysokości opłaty za gospodarowanie odpadami komunalnymi na terenie Miasta i Gminy Górzno,</w:t>
            </w:r>
          </w:p>
        </w:tc>
      </w:tr>
      <w:tr w:rsidR="00C16982" w14:paraId="37F9C8AC" w14:textId="77777777" w:rsidTr="00CA481D">
        <w:tc>
          <w:tcPr>
            <w:tcW w:w="22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7FA0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7393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F089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C16982" w14:paraId="7C939D0A" w14:textId="77777777" w:rsidTr="00CA481D">
        <w:tc>
          <w:tcPr>
            <w:tcW w:w="22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4485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7393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769D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C16982" w14:paraId="219FC0EC" w14:textId="77777777" w:rsidTr="00CA481D">
        <w:tblPrEx>
          <w:shd w:val="clear" w:color="auto" w:fill="FFFFFF"/>
        </w:tblPrEx>
        <w:trPr>
          <w:trHeight w:val="519"/>
        </w:trPr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25CBF7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0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9DDD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01 czerwca 2026 r.</w:t>
            </w:r>
          </w:p>
        </w:tc>
        <w:tc>
          <w:tcPr>
            <w:tcW w:w="13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0885A" w14:textId="77777777" w:rsidR="00C16982" w:rsidRDefault="00C16982"/>
        </w:tc>
        <w:tc>
          <w:tcPr>
            <w:tcW w:w="3827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BD037" w14:textId="77777777" w:rsidR="00C16982" w:rsidRDefault="00C16982"/>
        </w:tc>
      </w:tr>
      <w:tr w:rsidR="00C16982" w14:paraId="6B37C6D0" w14:textId="77777777" w:rsidTr="00CA481D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8E9C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060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DABD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75A6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827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4442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C16982" w14:paraId="39A6DEF0" w14:textId="77777777" w:rsidTr="00CA481D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7F8955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44F5C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528DB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D2863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314BC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21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F6808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16982" w14:paraId="622F2FC5" w14:textId="77777777" w:rsidTr="00CA481D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3638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37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EBAD7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2A0CC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F920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19079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21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056D0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16982" w14:paraId="5E128400" w14:textId="77777777" w:rsidTr="00CA481D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879F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37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C2464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CEF7D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C5C1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685DF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21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AA4D6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C16982" w14:paraId="3AF07A18" w14:textId="77777777" w:rsidTr="00CA481D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EE12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37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12169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B9D7A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50D1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4E96D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1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BD6E9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  <w:tr w:rsidR="00C16982" w14:paraId="18AC750F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B6387B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19150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0809B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28C49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C16982" w14:paraId="570D8FBD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137E3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CEB0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235F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D930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26021488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0219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5BF8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25D4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29EC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C16982" w14:paraId="1B1CEADC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A6FF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5FFF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896A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8067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0729ED75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AB56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E85E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3424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1D44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18B888DF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75B9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0E77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CFB7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84E1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C16982" w14:paraId="1EA7C8AE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7958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1011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3921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95CB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525C3058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A850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DC11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4A87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0417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071AE64A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7901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E857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2DCE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260D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212CEFF3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15CD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40B5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3AA8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2A19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65B5061F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E009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8727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D585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2D22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68440339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8B8F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BBBB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C030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C6D2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1A5E3D3B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C994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1A83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E206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D65F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3C4FEFB1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FBB6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5366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430E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41B8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33620503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B2C3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D49A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F3A3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888B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2EB6F1AC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71BD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388C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22DC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3FB91" w14:textId="45C7F060" w:rsidR="00CA481D" w:rsidRPr="00515C9C" w:rsidRDefault="00515C9C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:rsidRPr="008748BE" w14:paraId="788DBBF1" w14:textId="77777777" w:rsidTr="00CA481D">
        <w:tc>
          <w:tcPr>
            <w:tcW w:w="22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C3193F9" w14:textId="77777777" w:rsidR="00C16982" w:rsidRPr="00CA481D" w:rsidRDefault="00515C9C">
            <w:pPr>
              <w:spacing w:after="0" w:line="240" w:lineRule="auto"/>
            </w:pPr>
            <w:r w:rsidRPr="00CA481D">
              <w:rPr>
                <w:color w:val="000000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7393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694F7" w14:textId="77777777" w:rsidR="00C16982" w:rsidRPr="00CA481D" w:rsidRDefault="00515C9C">
            <w:pPr>
              <w:spacing w:after="0" w:line="240" w:lineRule="auto"/>
              <w:rPr>
                <w:lang w:val="pl-PL"/>
              </w:rPr>
            </w:pPr>
            <w:r w:rsidRPr="00CA481D">
              <w:rPr>
                <w:color w:val="000000"/>
                <w:shd w:val="clear" w:color="auto" w:fill="FFFFFF"/>
                <w:lang w:val="pl-PL"/>
              </w:rPr>
              <w:t>w sprawie ustalenia górnych stawek opłat za usługi w zakresie opróżniania zbiorników bezodpływowych lub osadników w instalacjach przydomowych oczyszczalni ścieków i transportu nieczystości ciekłych oraz pozbywania się zebranych na terenie nieruchomości odpadów komunalnych przez właścicieli, którzy nie są zobowiązywani do ponoszenia opłat za gospodarowanie odpadami komunalnymi na rzecz gminy,</w:t>
            </w:r>
          </w:p>
        </w:tc>
      </w:tr>
      <w:tr w:rsidR="00C16982" w14:paraId="63757AA4" w14:textId="77777777" w:rsidTr="00CA481D">
        <w:tc>
          <w:tcPr>
            <w:tcW w:w="22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0023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7393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0CC2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C16982" w14:paraId="1ADEA4D1" w14:textId="77777777" w:rsidTr="00CA481D">
        <w:tc>
          <w:tcPr>
            <w:tcW w:w="224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ECA6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7393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8CA8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C16982" w14:paraId="203E6313" w14:textId="77777777" w:rsidTr="00CA481D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77E4D4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0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82A5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01 czerwca 2026 r.</w:t>
            </w:r>
          </w:p>
        </w:tc>
        <w:tc>
          <w:tcPr>
            <w:tcW w:w="13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C0066" w14:textId="77777777" w:rsidR="00C16982" w:rsidRDefault="00C16982"/>
        </w:tc>
        <w:tc>
          <w:tcPr>
            <w:tcW w:w="3827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831E2" w14:textId="77777777" w:rsidR="00C16982" w:rsidRDefault="00C16982"/>
        </w:tc>
      </w:tr>
      <w:tr w:rsidR="00C16982" w14:paraId="591DE268" w14:textId="77777777" w:rsidTr="00CA481D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B9DA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060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CE48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780A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827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F8BA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C16982" w14:paraId="763FB5FC" w14:textId="77777777" w:rsidTr="00CA481D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3EA22EF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AFB5F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A4F77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76DE8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049C7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218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B31BC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16982" w14:paraId="256E8BD7" w14:textId="77777777" w:rsidTr="00CA481D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589B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37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042F5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5B448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1EA9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2C602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21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2F21A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16982" w14:paraId="2CB1209E" w14:textId="77777777" w:rsidTr="00CA481D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77A0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37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0CD28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B7256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E424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1935B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21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EE3AC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C16982" w14:paraId="7AC7366B" w14:textId="77777777" w:rsidTr="00CA481D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D0CC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37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06E7D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B615D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3103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1E93E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18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DD2A7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  <w:tr w:rsidR="00C16982" w14:paraId="21DE15E0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550ABA3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55041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47E64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21A5B0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C16982" w14:paraId="1242C857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FF9EA0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4A6A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920E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0943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118FBABF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C7A9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7A33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C21F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0873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C16982" w14:paraId="23416486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BF79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663A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38D00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2AE9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125258A0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A380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44C1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80F9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B93D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75195EF3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E9F3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F819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AC1C2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1063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C16982" w14:paraId="003409CB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C75B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D5EA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5E13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E216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6EA7F99D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86C0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4A2E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B65A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734F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35717F98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FEEF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FB8E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42AD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D30A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03A121EA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8B1C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8E4A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9A25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5566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05A51414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EB5B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E380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8126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6B33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0D724A7E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FFC5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13EF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A93D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6FC8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25A98742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084E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6CC6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BB63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A94C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345CDD28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6ABF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01D6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4462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3B17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59D6A49E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D0BB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7508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A591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78FD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2DDB32AC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615F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68DE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E046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313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C7D9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5281B664" w14:textId="77777777" w:rsidR="00C16982" w:rsidRPr="008748BE" w:rsidRDefault="00C16982">
      <w:pPr>
        <w:rPr>
          <w:lang w:val="pl-PL"/>
        </w:rPr>
      </w:pPr>
    </w:p>
    <w:tbl>
      <w:tblPr>
        <w:tblStyle w:val="NormalTablePHPDOCX"/>
        <w:tblW w:w="5358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28"/>
        <w:gridCol w:w="194"/>
        <w:gridCol w:w="686"/>
        <w:gridCol w:w="626"/>
        <w:gridCol w:w="601"/>
        <w:gridCol w:w="747"/>
        <w:gridCol w:w="77"/>
        <w:gridCol w:w="1377"/>
        <w:gridCol w:w="243"/>
        <w:gridCol w:w="406"/>
        <w:gridCol w:w="884"/>
        <w:gridCol w:w="1931"/>
      </w:tblGrid>
      <w:tr w:rsidR="00C16982" w:rsidRPr="008748BE" w14:paraId="1A3AF02F" w14:textId="77777777" w:rsidTr="00CA481D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3EF3C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7249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B87F0" w14:textId="77777777" w:rsidR="00C16982" w:rsidRPr="008748BE" w:rsidRDefault="00515C9C">
            <w:pPr>
              <w:spacing w:after="0" w:line="240" w:lineRule="auto"/>
              <w:rPr>
                <w:lang w:val="pl-PL"/>
              </w:rPr>
            </w:pPr>
            <w:r w:rsidRPr="008748BE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przyjęcia Gminnego Programu Rewitalizacji dla Miasta i Gminy Górzno na lata 2026-2032,</w:t>
            </w:r>
          </w:p>
        </w:tc>
      </w:tr>
      <w:tr w:rsidR="00C16982" w14:paraId="7A2E4647" w14:textId="77777777" w:rsidTr="00CA481D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D076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7249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2BDF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C16982" w14:paraId="46C91E7A" w14:textId="77777777" w:rsidTr="00CA481D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B0FA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7249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5195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C16982" w14:paraId="7FD76A0F" w14:textId="77777777" w:rsidTr="00CA481D">
        <w:tblPrEx>
          <w:shd w:val="clear" w:color="auto" w:fill="FFFFFF"/>
        </w:tblPrEx>
        <w:tc>
          <w:tcPr>
            <w:tcW w:w="135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C1847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0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2C7F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01 czerwca 2026 r.</w:t>
            </w:r>
          </w:p>
        </w:tc>
        <w:tc>
          <w:tcPr>
            <w:tcW w:w="13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EB55C" w14:textId="77777777" w:rsidR="00C16982" w:rsidRDefault="00C16982"/>
        </w:tc>
        <w:tc>
          <w:tcPr>
            <w:tcW w:w="3685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067B5" w14:textId="77777777" w:rsidR="00C16982" w:rsidRDefault="00C16982"/>
        </w:tc>
      </w:tr>
      <w:tr w:rsidR="00C16982" w14:paraId="05691A1A" w14:textId="77777777" w:rsidTr="00CA481D">
        <w:tblPrEx>
          <w:shd w:val="clear" w:color="auto" w:fill="FFFFFF"/>
        </w:tblPrEx>
        <w:tc>
          <w:tcPr>
            <w:tcW w:w="135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CC37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3060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2F25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13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6B13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3685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A6A9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C16982" w14:paraId="77C0044C" w14:textId="77777777" w:rsidTr="00CA481D">
        <w:tblPrEx>
          <w:shd w:val="clear" w:color="auto" w:fill="FFFFFF"/>
        </w:tblPrEx>
        <w:tc>
          <w:tcPr>
            <w:tcW w:w="15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84E82B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B8F6A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9AE86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91C6D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461F5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204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EBE1C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16982" w14:paraId="0EF23AA2" w14:textId="77777777" w:rsidTr="00CA481D">
        <w:tblPrEx>
          <w:shd w:val="clear" w:color="auto" w:fill="FFFFFF"/>
        </w:tblPrEx>
        <w:tc>
          <w:tcPr>
            <w:tcW w:w="15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1C66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137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63650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E786C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EAD8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A3521C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20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1B5A5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16982" w14:paraId="739C1BA5" w14:textId="77777777" w:rsidTr="00CA481D">
        <w:tblPrEx>
          <w:shd w:val="clear" w:color="auto" w:fill="FFFFFF"/>
        </w:tblPrEx>
        <w:tc>
          <w:tcPr>
            <w:tcW w:w="15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01B7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137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A6A10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3CCBE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2623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E1BD0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20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DD9E0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C16982" w14:paraId="72FD4E41" w14:textId="77777777" w:rsidTr="00CA481D">
        <w:tblPrEx>
          <w:shd w:val="clear" w:color="auto" w:fill="FFFFFF"/>
        </w:tblPrEx>
        <w:tc>
          <w:tcPr>
            <w:tcW w:w="15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D8EC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1377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AB890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75177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D244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6E1FC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04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860FC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  <w:tr w:rsidR="00C16982" w14:paraId="04D4C8CD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D48E974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0D6F2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2A02F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99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81399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C16982" w14:paraId="7AA327F2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28096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CD53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B4B2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299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F2AA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35D208A0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0575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46CB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B91D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299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65AB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C16982" w14:paraId="03E5FF39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1B12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6D70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3EC8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299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6C23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2F485F3A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CD12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0476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1228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299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7B71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41945F77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9F47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3214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0DAF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299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E043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C16982" w14:paraId="7FB8D68A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F23E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166A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BF9B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299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8EF8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640338D4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B728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6865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C2F2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299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93DC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53440EA5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818C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C26A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36E4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299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B11B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4FDA8CC0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2B65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B199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200B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299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12E5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255F850D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568BD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FE57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2D3B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299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0998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0CC7A893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FFA7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9AB8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57E1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299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3B08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5D98757F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AC31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BA30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9EA3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299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AC29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446379F7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0640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A20A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49FA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299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CDD5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3EB64767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AD72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C54D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EE6D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299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A84D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7E63429D" w14:textId="77777777" w:rsidTr="00CA481D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E0F7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4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401E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AB5D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299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467A3" w14:textId="77777777" w:rsidR="00C16982" w:rsidRDefault="00515C9C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  <w:p w14:paraId="06AEE3BB" w14:textId="77777777" w:rsidR="00CA481D" w:rsidRDefault="00CA481D">
            <w:pPr>
              <w:spacing w:after="0" w:line="240" w:lineRule="auto"/>
            </w:pPr>
          </w:p>
        </w:tc>
      </w:tr>
    </w:tbl>
    <w:p w14:paraId="24A097D3" w14:textId="77777777" w:rsidR="00C16982" w:rsidRDefault="00C16982"/>
    <w:tbl>
      <w:tblPr>
        <w:tblStyle w:val="NormalTablePHPDOCX"/>
        <w:tblW w:w="5805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708"/>
        <w:gridCol w:w="214"/>
        <w:gridCol w:w="640"/>
        <w:gridCol w:w="649"/>
        <w:gridCol w:w="562"/>
        <w:gridCol w:w="726"/>
        <w:gridCol w:w="90"/>
        <w:gridCol w:w="1309"/>
        <w:gridCol w:w="19"/>
        <w:gridCol w:w="704"/>
        <w:gridCol w:w="985"/>
        <w:gridCol w:w="1301"/>
        <w:gridCol w:w="10"/>
        <w:gridCol w:w="1344"/>
      </w:tblGrid>
      <w:tr w:rsidR="00C16982" w14:paraId="0378B4AF" w14:textId="77777777" w:rsidTr="00CA481D">
        <w:trPr>
          <w:gridAfter w:val="2"/>
          <w:wAfter w:w="1425" w:type="dxa"/>
        </w:trPr>
        <w:tc>
          <w:tcPr>
            <w:tcW w:w="2235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ED36C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631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BEBF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 sprawie rozpatrzenia skargi,</w:t>
            </w:r>
          </w:p>
        </w:tc>
      </w:tr>
      <w:tr w:rsidR="00C16982" w14:paraId="4208AF7D" w14:textId="77777777" w:rsidTr="00CA481D">
        <w:trPr>
          <w:gridAfter w:val="2"/>
          <w:wAfter w:w="1425" w:type="dxa"/>
        </w:trPr>
        <w:tc>
          <w:tcPr>
            <w:tcW w:w="2235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84F6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31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AF43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C16982" w14:paraId="3690CA19" w14:textId="77777777" w:rsidTr="00CA481D">
        <w:trPr>
          <w:gridAfter w:val="2"/>
          <w:wAfter w:w="1425" w:type="dxa"/>
        </w:trPr>
        <w:tc>
          <w:tcPr>
            <w:tcW w:w="2235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1146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1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8333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C16982" w14:paraId="3FA9D4A8" w14:textId="77777777" w:rsidTr="00CA481D">
        <w:tblPrEx>
          <w:shd w:val="clear" w:color="auto" w:fill="FFFFFF"/>
        </w:tblPrEx>
        <w:trPr>
          <w:gridAfter w:val="2"/>
          <w:wAfter w:w="1425" w:type="dxa"/>
        </w:trPr>
        <w:tc>
          <w:tcPr>
            <w:tcW w:w="133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38FA2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90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1F63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01 czerwca 2026 r.</w:t>
            </w:r>
          </w:p>
        </w:tc>
        <w:tc>
          <w:tcPr>
            <w:tcW w:w="134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ECD4F" w14:textId="77777777" w:rsidR="00C16982" w:rsidRDefault="00C16982"/>
        </w:tc>
        <w:tc>
          <w:tcPr>
            <w:tcW w:w="3095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70DD1" w14:textId="77777777" w:rsidR="00C16982" w:rsidRDefault="00C16982"/>
        </w:tc>
      </w:tr>
      <w:tr w:rsidR="00C16982" w14:paraId="6187515A" w14:textId="77777777" w:rsidTr="00CA481D">
        <w:tblPrEx>
          <w:shd w:val="clear" w:color="auto" w:fill="FFFFFF"/>
        </w:tblPrEx>
        <w:trPr>
          <w:gridAfter w:val="2"/>
          <w:wAfter w:w="1425" w:type="dxa"/>
        </w:trPr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000A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6F04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C77F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3CE1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CA481D" w14:paraId="6DDA57E2" w14:textId="77777777" w:rsidTr="00CA481D">
        <w:tblPrEx>
          <w:shd w:val="clear" w:color="auto" w:fill="FFFFFF"/>
        </w:tblPrEx>
        <w:tc>
          <w:tcPr>
            <w:tcW w:w="1552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98FE1C1" w14:textId="77777777" w:rsidR="00CA481D" w:rsidRDefault="00CA481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48AF9" w14:textId="77777777" w:rsidR="00CA481D" w:rsidRDefault="00CA481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00" w:type="dxa"/>
            <w:gridSpan w:val="2"/>
            <w:tcBorders>
              <w:bottom w:val="single" w:sz="5" w:space="0" w:color="DDDDDD"/>
            </w:tcBorders>
            <w:shd w:val="clear" w:color="auto" w:fill="F1F1F1"/>
          </w:tcPr>
          <w:p w14:paraId="4A8AD59D" w14:textId="77777777" w:rsidR="00CA481D" w:rsidRDefault="00CA48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1F1F1"/>
              </w:rPr>
            </w:pPr>
          </w:p>
        </w:tc>
        <w:tc>
          <w:tcPr>
            <w:tcW w:w="141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42E7A" w14:textId="7FC52E36" w:rsidR="00CA481D" w:rsidRDefault="00CA481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D7C4C0" w14:textId="77777777" w:rsidR="00CA481D" w:rsidRDefault="00CA481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3F011" w14:textId="77777777" w:rsidR="00CA481D" w:rsidRDefault="00CA481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D6863" w14:textId="77777777" w:rsidR="00CA481D" w:rsidRDefault="00CA481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A481D" w14:paraId="4B5FA96E" w14:textId="77777777" w:rsidTr="00CA481D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A6299" w14:textId="77777777" w:rsidR="00CA481D" w:rsidRDefault="00CA481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57E31" w14:textId="77777777" w:rsidR="00CA481D" w:rsidRDefault="00CA481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</w:tcPr>
          <w:p w14:paraId="4D101541" w14:textId="77777777" w:rsidR="00CA481D" w:rsidRDefault="00CA48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70C53" w14:textId="4B31B596" w:rsidR="00CA481D" w:rsidRDefault="00CA481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07C8E" w14:textId="77777777" w:rsidR="00CA481D" w:rsidRDefault="00CA481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73A77" w14:textId="77777777" w:rsidR="00CA481D" w:rsidRDefault="00CA481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AA9C5" w14:textId="77777777" w:rsidR="00CA481D" w:rsidRDefault="00CA481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A481D" w14:paraId="310E63A8" w14:textId="77777777" w:rsidTr="00CA481D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3CA03" w14:textId="77777777" w:rsidR="00CA481D" w:rsidRDefault="00CA481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9B047" w14:textId="77777777" w:rsidR="00CA481D" w:rsidRDefault="00CA481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</w:tcPr>
          <w:p w14:paraId="5C59A3B8" w14:textId="77777777" w:rsidR="00CA481D" w:rsidRDefault="00CA48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C6FCE" w14:textId="7D0C4FAD" w:rsidR="00CA481D" w:rsidRDefault="00CA481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A0DC7" w14:textId="77777777" w:rsidR="00CA481D" w:rsidRDefault="00CA481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F39E7" w14:textId="77777777" w:rsidR="00CA481D" w:rsidRDefault="00CA481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D05A5" w14:textId="77777777" w:rsidR="00CA481D" w:rsidRDefault="00CA481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CA481D" w14:paraId="574D07F7" w14:textId="77777777" w:rsidTr="00CA481D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20045" w14:textId="77777777" w:rsidR="00CA481D" w:rsidRDefault="00CA481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1218C" w14:textId="77777777" w:rsidR="00CA481D" w:rsidRDefault="00CA481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</w:tcPr>
          <w:p w14:paraId="498A14B9" w14:textId="77777777" w:rsidR="00CA481D" w:rsidRDefault="00CA481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0C077" w14:textId="75EABE0E" w:rsidR="00CA481D" w:rsidRDefault="00CA481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46F72" w14:textId="77777777" w:rsidR="00CA481D" w:rsidRDefault="00CA481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43690" w14:textId="77777777" w:rsidR="00CA481D" w:rsidRDefault="00CA481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E1D76" w14:textId="77777777" w:rsidR="00CA481D" w:rsidRDefault="00CA481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  <w:tr w:rsidR="00C16982" w14:paraId="3F3C3ED8" w14:textId="77777777" w:rsidTr="00CA481D">
        <w:trPr>
          <w:gridAfter w:val="2"/>
          <w:wAfter w:w="1427" w:type="dxa"/>
        </w:trPr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B34F34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F241C7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D23880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7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E4BBD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C16982" w14:paraId="3EADE484" w14:textId="77777777" w:rsidTr="00CA481D">
        <w:trPr>
          <w:gridAfter w:val="2"/>
          <w:wAfter w:w="1427" w:type="dxa"/>
        </w:trPr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543AC4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4048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F148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426B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6E524A39" w14:textId="77777777" w:rsidTr="00CA481D">
        <w:trPr>
          <w:gridAfter w:val="2"/>
          <w:wAfter w:w="1427" w:type="dxa"/>
        </w:trPr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471F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5250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9CFD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7263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C16982" w14:paraId="288EC775" w14:textId="77777777" w:rsidTr="00CA481D">
        <w:trPr>
          <w:gridAfter w:val="2"/>
          <w:wAfter w:w="1427" w:type="dxa"/>
        </w:trPr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64DA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E4E6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2582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C936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5DF95A66" w14:textId="77777777" w:rsidTr="00CA481D">
        <w:trPr>
          <w:gridAfter w:val="2"/>
          <w:wAfter w:w="1427" w:type="dxa"/>
        </w:trPr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6A2F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68E8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7648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8015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2228CF7B" w14:textId="77777777" w:rsidTr="00CA481D">
        <w:trPr>
          <w:gridAfter w:val="2"/>
          <w:wAfter w:w="1427" w:type="dxa"/>
        </w:trPr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DE06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7D2F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478D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C8B4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C16982" w14:paraId="061D0173" w14:textId="77777777" w:rsidTr="00CA481D">
        <w:trPr>
          <w:gridAfter w:val="2"/>
          <w:wAfter w:w="1427" w:type="dxa"/>
        </w:trPr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C789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B7A6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3555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E1D7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7E9D8F05" w14:textId="77777777" w:rsidTr="00CA481D">
        <w:trPr>
          <w:gridAfter w:val="2"/>
          <w:wAfter w:w="1427" w:type="dxa"/>
        </w:trPr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D5A7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552B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3002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9076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27FB7ADA" w14:textId="77777777" w:rsidTr="00CA481D">
        <w:trPr>
          <w:gridAfter w:val="2"/>
          <w:wAfter w:w="1427" w:type="dxa"/>
        </w:trPr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4B12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CBBD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0355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B814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3DC4A0A4" w14:textId="77777777" w:rsidTr="00CA481D">
        <w:trPr>
          <w:gridAfter w:val="2"/>
          <w:wAfter w:w="1427" w:type="dxa"/>
        </w:trPr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4D2E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C2D0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9480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D1B7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1B426AEC" w14:textId="77777777" w:rsidTr="00CA481D">
        <w:trPr>
          <w:gridAfter w:val="2"/>
          <w:wAfter w:w="1427" w:type="dxa"/>
        </w:trPr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394B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BE70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9B44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5FA5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1769A6F2" w14:textId="77777777" w:rsidTr="00CA481D">
        <w:trPr>
          <w:gridAfter w:val="2"/>
          <w:wAfter w:w="1427" w:type="dxa"/>
        </w:trPr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CAED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D009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BA1E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FE67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0350E158" w14:textId="77777777" w:rsidTr="00CA481D">
        <w:trPr>
          <w:gridAfter w:val="2"/>
          <w:wAfter w:w="1427" w:type="dxa"/>
        </w:trPr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6567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0418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E2B7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624D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WSTRZYMAŁA SIĘ</w:t>
            </w:r>
          </w:p>
        </w:tc>
      </w:tr>
      <w:tr w:rsidR="00C16982" w14:paraId="14656F7D" w14:textId="77777777" w:rsidTr="00CA481D">
        <w:trPr>
          <w:gridAfter w:val="2"/>
          <w:wAfter w:w="1427" w:type="dxa"/>
        </w:trPr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1A32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C826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4AB7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22D6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4EA87CFF" w14:textId="77777777" w:rsidTr="00CA481D">
        <w:trPr>
          <w:gridAfter w:val="2"/>
          <w:wAfter w:w="1427" w:type="dxa"/>
        </w:trPr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2CD6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F9F3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C124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59C4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404C4F8B" w14:textId="77777777" w:rsidTr="00CA481D">
        <w:trPr>
          <w:gridAfter w:val="2"/>
          <w:wAfter w:w="1427" w:type="dxa"/>
        </w:trPr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0277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7D2F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4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5C89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D27C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379B069B" w14:textId="77777777" w:rsidR="00C16982" w:rsidRDefault="00C16982">
      <w:pPr>
        <w:rPr>
          <w:lang w:val="pl-PL"/>
        </w:rPr>
      </w:pPr>
    </w:p>
    <w:p w14:paraId="1AF0A17E" w14:textId="77777777" w:rsidR="00CA481D" w:rsidRPr="008748BE" w:rsidRDefault="00CA481D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723"/>
        <w:gridCol w:w="194"/>
        <w:gridCol w:w="683"/>
        <w:gridCol w:w="617"/>
        <w:gridCol w:w="594"/>
        <w:gridCol w:w="743"/>
        <w:gridCol w:w="76"/>
        <w:gridCol w:w="1373"/>
        <w:gridCol w:w="240"/>
        <w:gridCol w:w="396"/>
        <w:gridCol w:w="888"/>
        <w:gridCol w:w="1367"/>
      </w:tblGrid>
      <w:tr w:rsidR="00C16982" w:rsidRPr="008748BE" w14:paraId="77DAC4DE" w14:textId="77777777" w:rsidTr="00CA481D">
        <w:tc>
          <w:tcPr>
            <w:tcW w:w="2248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15948E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616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E31D6" w14:textId="77777777" w:rsidR="00C16982" w:rsidRPr="008748BE" w:rsidRDefault="00515C9C">
            <w:pPr>
              <w:spacing w:after="0" w:line="240" w:lineRule="auto"/>
              <w:rPr>
                <w:lang w:val="pl-PL"/>
              </w:rPr>
            </w:pPr>
            <w:r w:rsidRPr="008748BE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rozpatrzenia petycji dotyczącej szczepień przeciwko HPV w szkołach.</w:t>
            </w:r>
          </w:p>
        </w:tc>
      </w:tr>
      <w:tr w:rsidR="00C16982" w14:paraId="495F5F81" w14:textId="77777777" w:rsidTr="00CA481D">
        <w:tc>
          <w:tcPr>
            <w:tcW w:w="2248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F689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16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C511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C16982" w14:paraId="1E1DE6DE" w14:textId="77777777" w:rsidTr="00CA481D">
        <w:tc>
          <w:tcPr>
            <w:tcW w:w="2248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FBFA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6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7C00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C16982" w14:paraId="2D08AD3A" w14:textId="77777777" w:rsidTr="00CA481D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D0494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8455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01 czerwca 2026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81F6D" w14:textId="77777777" w:rsidR="00C16982" w:rsidRDefault="00C16982"/>
        </w:tc>
        <w:tc>
          <w:tcPr>
            <w:tcW w:w="305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A5AC2" w14:textId="77777777" w:rsidR="00C16982" w:rsidRDefault="00C16982"/>
        </w:tc>
      </w:tr>
      <w:tr w:rsidR="00C16982" w14:paraId="5628E43F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A615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5F7B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CF38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7905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C16982" w14:paraId="7A6D7EE3" w14:textId="77777777" w:rsidTr="00CA481D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7BE4F4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B2680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0EFBE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A0D6F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24B1D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8980A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C16982" w14:paraId="3287149F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9C0B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28524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AA86B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ABF1E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C0D60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9E946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16982" w14:paraId="15C6E054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EEAB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EFE84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6E2DA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987F5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195C6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BA99D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C16982" w14:paraId="4AEBFAA3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8A66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44D27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0B08E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1F3D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3E75B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F51A5" w14:textId="77777777" w:rsidR="00C16982" w:rsidRDefault="00515C9C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  <w:tr w:rsidR="00C16982" w14:paraId="18C40F1D" w14:textId="77777777" w:rsidTr="00CA481D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5EE6E0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BCEE2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C6DB8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7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A1FD6" w14:textId="77777777" w:rsidR="00C16982" w:rsidRDefault="00515C9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C16982" w14:paraId="13B0BC3E" w14:textId="77777777" w:rsidTr="00CA481D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84921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666C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1F75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AF25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025D30C4" w14:textId="77777777" w:rsidTr="00CA481D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2641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606A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A98F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B73F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C16982" w14:paraId="650B828D" w14:textId="77777777" w:rsidTr="00CA481D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474B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F76F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2C4D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5EB9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5D9D429A" w14:textId="77777777" w:rsidTr="00CA481D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C49B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5D4C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1304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53CE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65D49A97" w14:textId="77777777" w:rsidTr="00CA481D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0F6F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0617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6E69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8438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C16982" w14:paraId="28BCAB41" w14:textId="77777777" w:rsidTr="00CA481D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B844C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F319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E9A3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E1AF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0E46B159" w14:textId="77777777" w:rsidTr="00CA481D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2A15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3B64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4CCC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112B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12A30D54" w14:textId="77777777" w:rsidTr="00CA481D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E5AC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D6E04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2749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0406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7FBBF797" w14:textId="77777777" w:rsidTr="00CA481D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3108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EE48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24A8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16F69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C16982" w14:paraId="1DE4FD56" w14:textId="77777777" w:rsidTr="00CA481D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663F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72F7D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59FEE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55F4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43A36CFD" w14:textId="77777777" w:rsidTr="00CA481D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79E36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D72E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D05E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8DC9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29DD1DD4" w14:textId="77777777" w:rsidTr="00CA481D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90178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A5772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99E2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64EE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14BC4149" w14:textId="77777777" w:rsidTr="00CA481D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E0CC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E1CE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8344B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B01A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C16982" w14:paraId="61277B22" w14:textId="77777777" w:rsidTr="00CA481D">
        <w:tc>
          <w:tcPr>
            <w:tcW w:w="59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15587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AE4E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B2E21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5902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C16982" w14:paraId="0134D944" w14:textId="77777777" w:rsidTr="00CA481D">
        <w:tc>
          <w:tcPr>
            <w:tcW w:w="59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BC12F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F0F40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8E8AA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27023" w14:textId="77777777" w:rsidR="00C16982" w:rsidRDefault="00515C9C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9373642" w14:textId="1F73D6A1" w:rsidR="00C16982" w:rsidRPr="008748BE" w:rsidRDefault="00C16982" w:rsidP="00CA481D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</w:p>
    <w:sectPr w:rsidR="00C16982" w:rsidRPr="008748BE" w:rsidSect="00CA481D">
      <w:pgSz w:w="11906" w:h="16838" w:code="9"/>
      <w:pgMar w:top="85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FBC9" w14:textId="77777777" w:rsidR="00515C9C" w:rsidRDefault="00515C9C" w:rsidP="006E0FDA">
      <w:pPr>
        <w:spacing w:after="0" w:line="240" w:lineRule="auto"/>
      </w:pPr>
      <w:r>
        <w:separator/>
      </w:r>
    </w:p>
  </w:endnote>
  <w:endnote w:type="continuationSeparator" w:id="0">
    <w:p w14:paraId="56F9FEFF" w14:textId="77777777" w:rsidR="00515C9C" w:rsidRDefault="00515C9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5F08" w14:textId="77777777" w:rsidR="00515C9C" w:rsidRDefault="00515C9C" w:rsidP="006E0FDA">
      <w:pPr>
        <w:spacing w:after="0" w:line="240" w:lineRule="auto"/>
      </w:pPr>
      <w:r>
        <w:separator/>
      </w:r>
    </w:p>
  </w:footnote>
  <w:footnote w:type="continuationSeparator" w:id="0">
    <w:p w14:paraId="40CD26D9" w14:textId="77777777" w:rsidR="00515C9C" w:rsidRDefault="00515C9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650"/>
    <w:multiLevelType w:val="hybridMultilevel"/>
    <w:tmpl w:val="42C6F08C"/>
    <w:lvl w:ilvl="0" w:tplc="89890769">
      <w:start w:val="1"/>
      <w:numFmt w:val="decimal"/>
      <w:lvlText w:val="%1."/>
      <w:lvlJc w:val="left"/>
      <w:pPr>
        <w:ind w:left="720" w:hanging="360"/>
      </w:pPr>
    </w:lvl>
    <w:lvl w:ilvl="1" w:tplc="89890769" w:tentative="1">
      <w:start w:val="1"/>
      <w:numFmt w:val="lowerLetter"/>
      <w:lvlText w:val="%2."/>
      <w:lvlJc w:val="left"/>
      <w:pPr>
        <w:ind w:left="1440" w:hanging="360"/>
      </w:pPr>
    </w:lvl>
    <w:lvl w:ilvl="2" w:tplc="89890769" w:tentative="1">
      <w:start w:val="1"/>
      <w:numFmt w:val="lowerRoman"/>
      <w:lvlText w:val="%3."/>
      <w:lvlJc w:val="right"/>
      <w:pPr>
        <w:ind w:left="2160" w:hanging="180"/>
      </w:pPr>
    </w:lvl>
    <w:lvl w:ilvl="3" w:tplc="89890769" w:tentative="1">
      <w:start w:val="1"/>
      <w:numFmt w:val="decimal"/>
      <w:lvlText w:val="%4."/>
      <w:lvlJc w:val="left"/>
      <w:pPr>
        <w:ind w:left="2880" w:hanging="360"/>
      </w:pPr>
    </w:lvl>
    <w:lvl w:ilvl="4" w:tplc="89890769" w:tentative="1">
      <w:start w:val="1"/>
      <w:numFmt w:val="lowerLetter"/>
      <w:lvlText w:val="%5."/>
      <w:lvlJc w:val="left"/>
      <w:pPr>
        <w:ind w:left="3600" w:hanging="360"/>
      </w:pPr>
    </w:lvl>
    <w:lvl w:ilvl="5" w:tplc="89890769" w:tentative="1">
      <w:start w:val="1"/>
      <w:numFmt w:val="lowerRoman"/>
      <w:lvlText w:val="%6."/>
      <w:lvlJc w:val="right"/>
      <w:pPr>
        <w:ind w:left="4320" w:hanging="180"/>
      </w:pPr>
    </w:lvl>
    <w:lvl w:ilvl="6" w:tplc="89890769" w:tentative="1">
      <w:start w:val="1"/>
      <w:numFmt w:val="decimal"/>
      <w:lvlText w:val="%7."/>
      <w:lvlJc w:val="left"/>
      <w:pPr>
        <w:ind w:left="5040" w:hanging="360"/>
      </w:pPr>
    </w:lvl>
    <w:lvl w:ilvl="7" w:tplc="89890769" w:tentative="1">
      <w:start w:val="1"/>
      <w:numFmt w:val="lowerLetter"/>
      <w:lvlText w:val="%8."/>
      <w:lvlJc w:val="left"/>
      <w:pPr>
        <w:ind w:left="5760" w:hanging="360"/>
      </w:pPr>
    </w:lvl>
    <w:lvl w:ilvl="8" w:tplc="898907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E08012E"/>
    <w:multiLevelType w:val="hybridMultilevel"/>
    <w:tmpl w:val="F7BA48A6"/>
    <w:lvl w:ilvl="0" w:tplc="59518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060403">
    <w:abstractNumId w:val="4"/>
  </w:num>
  <w:num w:numId="2" w16cid:durableId="28605648">
    <w:abstractNumId w:val="6"/>
  </w:num>
  <w:num w:numId="3" w16cid:durableId="336346542">
    <w:abstractNumId w:val="7"/>
  </w:num>
  <w:num w:numId="4" w16cid:durableId="990909675">
    <w:abstractNumId w:val="5"/>
  </w:num>
  <w:num w:numId="5" w16cid:durableId="42800079">
    <w:abstractNumId w:val="2"/>
  </w:num>
  <w:num w:numId="6" w16cid:durableId="1145701438">
    <w:abstractNumId w:val="1"/>
  </w:num>
  <w:num w:numId="7" w16cid:durableId="222253643">
    <w:abstractNumId w:val="3"/>
  </w:num>
  <w:num w:numId="8" w16cid:durableId="709263178">
    <w:abstractNumId w:val="8"/>
  </w:num>
  <w:num w:numId="9" w16cid:durableId="157863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E695D"/>
    <w:rsid w:val="000F6147"/>
    <w:rsid w:val="00112029"/>
    <w:rsid w:val="00135412"/>
    <w:rsid w:val="00361FF4"/>
    <w:rsid w:val="003B5299"/>
    <w:rsid w:val="00493A0C"/>
    <w:rsid w:val="004D6B48"/>
    <w:rsid w:val="00515C9C"/>
    <w:rsid w:val="00531A4E"/>
    <w:rsid w:val="00535F5A"/>
    <w:rsid w:val="00555F58"/>
    <w:rsid w:val="006E6663"/>
    <w:rsid w:val="008748BE"/>
    <w:rsid w:val="008B3AC2"/>
    <w:rsid w:val="008F680D"/>
    <w:rsid w:val="00AC197E"/>
    <w:rsid w:val="00B21D59"/>
    <w:rsid w:val="00BD419F"/>
    <w:rsid w:val="00C16982"/>
    <w:rsid w:val="00CA481D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1134"/>
  <w15:docId w15:val="{EDA11142-4F29-46A4-885B-C1A0DE4A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1198</Words>
  <Characters>7189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Bartosz Żebrowski</cp:lastModifiedBy>
  <cp:revision>3</cp:revision>
  <dcterms:created xsi:type="dcterms:W3CDTF">2026-06-02T07:36:00Z</dcterms:created>
  <dcterms:modified xsi:type="dcterms:W3CDTF">2026-06-02T07:41:00Z</dcterms:modified>
</cp:coreProperties>
</file>