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1C56BDC4" w:rsidR="008D6322" w:rsidRPr="00563EA7" w:rsidRDefault="008D6322" w:rsidP="00563EA7">
      <w:pPr>
        <w:pStyle w:val="S3"/>
        <w:jc w:val="center"/>
        <w:rPr>
          <w:rFonts w:ascii="Cambria" w:hAnsi="Cambria" w:cs="Calibri"/>
          <w:bCs/>
          <w:kern w:val="1"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563EA7" w:rsidRPr="00563EA7">
        <w:rPr>
          <w:rFonts w:ascii="Cambria" w:hAnsi="Cambria" w:cs="Calibri"/>
          <w:bCs/>
          <w:kern w:val="1"/>
          <w:sz w:val="24"/>
        </w:rPr>
        <w:t>Remont ulic miejskich z odnową nawierzchni w m. Górzno</w:t>
      </w:r>
      <w:r w:rsidR="00563EA7">
        <w:rPr>
          <w:rFonts w:ascii="Cambria" w:hAnsi="Cambria" w:cs="Calibri"/>
          <w:bCs/>
          <w:kern w:val="1"/>
          <w:sz w:val="24"/>
        </w:rPr>
        <w:t>.</w:t>
      </w:r>
      <w:r w:rsidRPr="00083CA5">
        <w:rPr>
          <w:rFonts w:asciiTheme="majorHAnsi" w:hAnsiTheme="maj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6CB3" w14:textId="243686B6" w:rsidR="005B5BBF" w:rsidRDefault="005B5BBF" w:rsidP="005B5BBF">
    <w:pPr>
      <w:pStyle w:val="Nagwek"/>
      <w:jc w:val="right"/>
    </w:pPr>
  </w:p>
  <w:p w14:paraId="050561A7" w14:textId="77777777" w:rsidR="00563EA7" w:rsidRPr="00563EA7" w:rsidRDefault="00563EA7" w:rsidP="00563EA7">
    <w:pPr>
      <w:pStyle w:val="Nagwek"/>
      <w:rPr>
        <w:rFonts w:ascii="Calibri" w:hAnsi="Calibri" w:cs="Calibri"/>
        <w:bCs/>
        <w:kern w:val="1"/>
        <w:sz w:val="18"/>
        <w:szCs w:val="18"/>
        <w:lang w:eastAsia="zh-CN"/>
      </w:rPr>
    </w:pPr>
    <w:r w:rsidRPr="00563EA7">
      <w:rPr>
        <w:rFonts w:ascii="Calibri" w:hAnsi="Calibri" w:cs="Calibri"/>
        <w:bCs/>
        <w:kern w:val="1"/>
        <w:sz w:val="18"/>
        <w:szCs w:val="18"/>
        <w:lang w:eastAsia="zh-CN"/>
      </w:rPr>
      <w:t>Remont ulic miejskich z odnową nawierzchni w m. Górzno:</w:t>
    </w:r>
  </w:p>
  <w:p w14:paraId="4CF14225" w14:textId="3A800049" w:rsidR="00DF67E8" w:rsidRPr="005B5BBF" w:rsidRDefault="00563EA7" w:rsidP="00563EA7">
    <w:pPr>
      <w:pStyle w:val="Nagwek"/>
    </w:pPr>
    <w:r w:rsidRPr="00563EA7">
      <w:rPr>
        <w:rFonts w:ascii="Calibri" w:hAnsi="Calibri" w:cs="Calibri"/>
        <w:bCs/>
        <w:kern w:val="1"/>
        <w:sz w:val="18"/>
        <w:szCs w:val="18"/>
        <w:lang w:eastAsia="zh-CN"/>
      </w:rPr>
      <w:t>ZP.271.6.2023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E15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5D6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784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4AFF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3EA7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A78E7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AA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92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5F9D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3340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4423</TotalTime>
  <Pages>1</Pages>
  <Words>151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1419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188</cp:revision>
  <cp:lastPrinted>2021-02-16T09:10:00Z</cp:lastPrinted>
  <dcterms:created xsi:type="dcterms:W3CDTF">2019-01-14T06:24:00Z</dcterms:created>
  <dcterms:modified xsi:type="dcterms:W3CDTF">2023-11-06T11:30:00Z</dcterms:modified>
</cp:coreProperties>
</file>