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68E6D6B9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31527A" w:rsidRPr="00083CA5">
        <w:rPr>
          <w:rFonts w:asciiTheme="majorHAnsi" w:hAnsiTheme="majorHAnsi"/>
          <w:b/>
          <w:i/>
        </w:rPr>
        <w:t>5</w:t>
      </w:r>
      <w:r w:rsidRPr="00083CA5">
        <w:rPr>
          <w:rFonts w:asciiTheme="majorHAnsi" w:hAnsiTheme="majorHAnsi"/>
          <w:b/>
          <w:i/>
        </w:rPr>
        <w:t xml:space="preserve"> do SWZ</w:t>
      </w:r>
    </w:p>
    <w:p w14:paraId="7AC8705D" w14:textId="4D63CE52" w:rsidR="00C034A2" w:rsidRPr="00083CA5" w:rsidRDefault="00C034A2" w:rsidP="00C034A2">
      <w:pPr>
        <w:pStyle w:val="Standard"/>
        <w:spacing w:after="120"/>
        <w:jc w:val="right"/>
        <w:rPr>
          <w:rFonts w:asciiTheme="majorHAnsi" w:hAnsiTheme="majorHAnsi" w:cs="Times New Roman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8706158" w14:textId="77777777" w:rsidR="009315E0" w:rsidRPr="00083CA5" w:rsidRDefault="009315E0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</w:p>
    <w:p w14:paraId="6538494B" w14:textId="0247D2D8" w:rsidR="007D16BA" w:rsidRPr="00083CA5" w:rsidRDefault="007D16BA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Składając ofertę w postępowaniu o zamówienie publiczne w trybie p</w:t>
      </w:r>
      <w:r w:rsidR="006F05DA" w:rsidRPr="00083CA5">
        <w:rPr>
          <w:rFonts w:asciiTheme="majorHAnsi" w:hAnsiTheme="majorHAnsi"/>
          <w:b/>
          <w:bCs/>
          <w:color w:val="222222"/>
        </w:rPr>
        <w:t>odstawowym</w:t>
      </w:r>
      <w:r w:rsidRPr="00083CA5">
        <w:rPr>
          <w:rFonts w:asciiTheme="majorHAnsi" w:hAnsiTheme="majorHAnsi"/>
          <w:b/>
          <w:bCs/>
          <w:color w:val="222222"/>
        </w:rPr>
        <w:t xml:space="preserve"> na:</w:t>
      </w:r>
    </w:p>
    <w:p w14:paraId="78365359" w14:textId="581BE8D2" w:rsidR="008D6322" w:rsidRPr="00083CA5" w:rsidRDefault="008D6322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iCs/>
          <w:sz w:val="24"/>
        </w:rPr>
      </w:pPr>
      <w:r w:rsidRPr="00083CA5">
        <w:rPr>
          <w:rFonts w:asciiTheme="majorHAnsi" w:hAnsiTheme="majorHAnsi"/>
          <w:b/>
          <w:iCs/>
          <w:sz w:val="24"/>
        </w:rPr>
        <w:t>„</w:t>
      </w:r>
      <w:r w:rsidR="00972175" w:rsidRPr="00972175">
        <w:rPr>
          <w:rFonts w:ascii="Cambria" w:hAnsi="Cambria" w:cs="Calibri"/>
          <w:bCs/>
          <w:kern w:val="1"/>
          <w:sz w:val="24"/>
        </w:rPr>
        <w:t>Wykonanie instalacji fotowoltaicznej do Stacji Uzdatniania Wody oraz do Tłoczni w Górznie</w:t>
      </w:r>
      <w:r w:rsidR="00972175">
        <w:rPr>
          <w:rFonts w:ascii="Cambria" w:hAnsi="Cambria" w:cs="Calibri"/>
          <w:bCs/>
          <w:kern w:val="1"/>
          <w:sz w:val="24"/>
        </w:rPr>
        <w:t>”</w:t>
      </w:r>
    </w:p>
    <w:p w14:paraId="05BAF95F" w14:textId="15F1CC4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77777777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następujące osoby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9356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126"/>
        <w:gridCol w:w="2268"/>
      </w:tblGrid>
      <w:tr w:rsidR="000F4EE7" w:rsidRPr="00083CA5" w14:paraId="4CBE846D" w14:textId="77777777" w:rsidTr="005A5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F4EE7" w:rsidRPr="00083CA5" w:rsidRDefault="000F4EE7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F4EE7" w:rsidRPr="00083CA5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F4EE7" w:rsidRPr="00083CA5" w:rsidRDefault="000F4EE7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126" w:type="dxa"/>
          </w:tcPr>
          <w:p w14:paraId="125781EE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Doświadczenie</w:t>
            </w:r>
          </w:p>
          <w:p w14:paraId="42204786" w14:textId="77777777" w:rsidR="000F4EE7" w:rsidRPr="00083CA5" w:rsidRDefault="001526EF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(lata pracy w </w:t>
            </w:r>
            <w:r w:rsidR="000F4EE7" w:rsidRPr="00083CA5">
              <w:rPr>
                <w:rFonts w:asciiTheme="majorHAnsi" w:hAnsiTheme="majorHAnsi"/>
              </w:rPr>
              <w:t>charakterze kierownika budowy/ robót)</w:t>
            </w:r>
          </w:p>
        </w:tc>
        <w:tc>
          <w:tcPr>
            <w:tcW w:w="2268" w:type="dxa"/>
          </w:tcPr>
          <w:p w14:paraId="6B64C521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dzieło)</w:t>
            </w:r>
          </w:p>
        </w:tc>
      </w:tr>
      <w:tr w:rsidR="000F4EE7" w:rsidRPr="00083CA5" w14:paraId="3E02B4A4" w14:textId="77777777" w:rsidTr="005A577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EB327F" w14:textId="77777777" w:rsidR="000F4EE7" w:rsidRPr="00083CA5" w:rsidRDefault="000F4EE7" w:rsidP="00B6498C">
            <w:pPr>
              <w:snapToGrid w:val="0"/>
              <w:jc w:val="center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30FD175E" w14:textId="77777777" w:rsidR="000F4EE7" w:rsidRPr="00083CA5" w:rsidRDefault="000F4EE7" w:rsidP="00B6498C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</w:t>
            </w:r>
            <w:r w:rsidR="000331C2" w:rsidRPr="00083CA5">
              <w:rPr>
                <w:rFonts w:asciiTheme="majorHAnsi" w:hAnsiTheme="majorHAnsi"/>
              </w:rPr>
              <w:t>……………………………………</w:t>
            </w:r>
          </w:p>
          <w:p w14:paraId="787633D5" w14:textId="47F24594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 xml:space="preserve">(kierownik </w:t>
            </w:r>
            <w:r w:rsidR="00D023A7">
              <w:rPr>
                <w:rFonts w:asciiTheme="majorHAnsi" w:hAnsiTheme="majorHAnsi"/>
              </w:rPr>
              <w:t>budowy</w:t>
            </w:r>
            <w:r w:rsidRPr="00083CA5">
              <w:rPr>
                <w:rFonts w:asciiTheme="majorHAnsi" w:hAnsiTheme="majorHAnsi"/>
              </w:rPr>
              <w:t>)</w:t>
            </w:r>
          </w:p>
        </w:tc>
        <w:tc>
          <w:tcPr>
            <w:tcW w:w="2201" w:type="dxa"/>
          </w:tcPr>
          <w:p w14:paraId="69AF658B" w14:textId="77777777" w:rsidR="000F4EE7" w:rsidRPr="00083CA5" w:rsidRDefault="000F4EE7" w:rsidP="001526EF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</w:t>
            </w:r>
            <w:r w:rsidR="001526EF" w:rsidRPr="00083CA5">
              <w:rPr>
                <w:rFonts w:asciiTheme="majorHAnsi" w:hAnsiTheme="majorHAnsi"/>
              </w:rPr>
              <w:t>…… w </w:t>
            </w:r>
            <w:r w:rsidRPr="00083CA5">
              <w:rPr>
                <w:rFonts w:asciiTheme="majorHAnsi" w:hAnsiTheme="majorHAnsi"/>
              </w:rPr>
              <w:t>specjalności …………………………………………</w:t>
            </w:r>
            <w:r w:rsidR="001526EF" w:rsidRPr="00083CA5">
              <w:rPr>
                <w:rFonts w:asciiTheme="majorHAnsi" w:hAnsiTheme="majorHAnsi"/>
              </w:rPr>
              <w:t>…</w:t>
            </w:r>
          </w:p>
          <w:p w14:paraId="08D76662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4A7F6BC2" w14:textId="5935104B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6C4BB58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  <w:p w14:paraId="1453D299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6EC2F0D3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</w:tc>
        <w:tc>
          <w:tcPr>
            <w:tcW w:w="2126" w:type="dxa"/>
          </w:tcPr>
          <w:p w14:paraId="479DC62A" w14:textId="77777777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0AC80850" w14:textId="77777777" w:rsidR="00912732" w:rsidRPr="00083CA5" w:rsidRDefault="000F4EE7" w:rsidP="00DE61B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36F38A6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38107040" w14:textId="77777777" w:rsidR="000F4EE7" w:rsidRPr="00083CA5" w:rsidRDefault="002E7DD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</w:t>
            </w:r>
            <w:r w:rsidR="000F4EE7" w:rsidRPr="00083CA5">
              <w:rPr>
                <w:rFonts w:asciiTheme="majorHAnsi" w:hAnsiTheme="majorHAnsi"/>
                <w:i/>
                <w:sz w:val="24"/>
                <w:szCs w:val="24"/>
              </w:rPr>
              <w:t>Wykonawca winien podać podstawę dysponowania</w:t>
            </w: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  <w:p w14:paraId="69AF05E3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7A81CFF8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61145C9F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65321F98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4EF2F045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8F8700A" w14:textId="77777777" w:rsidR="000F4EE7" w:rsidRPr="00083CA5" w:rsidRDefault="000F4EE7" w:rsidP="002E7DD7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4DEF1BD4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90B78F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782BA916" w14:textId="77777777" w:rsidR="000F4EE7" w:rsidRPr="00083CA5" w:rsidRDefault="000F4EE7" w:rsidP="002E7DD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083CA5" w:rsidRDefault="00DB24F5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*) niepotrzebne skreślić</w:t>
      </w:r>
    </w:p>
    <w:p w14:paraId="2A073931" w14:textId="2BBCCF07" w:rsidR="007D16BA" w:rsidRPr="00083CA5" w:rsidRDefault="007D16BA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 xml:space="preserve">........................... dnia </w:t>
      </w:r>
      <w:r w:rsidR="00571192" w:rsidRPr="00083CA5">
        <w:rPr>
          <w:rFonts w:asciiTheme="majorHAnsi" w:hAnsiTheme="majorHAnsi"/>
          <w:color w:val="222222"/>
        </w:rPr>
        <w:t>………………..</w:t>
      </w:r>
    </w:p>
    <w:p w14:paraId="37FAA816" w14:textId="77777777" w:rsidR="00571192" w:rsidRPr="00083CA5" w:rsidRDefault="00571192" w:rsidP="00571192">
      <w:pPr>
        <w:pStyle w:val="Standard"/>
        <w:jc w:val="right"/>
        <w:rPr>
          <w:rFonts w:asciiTheme="majorHAnsi" w:hAnsiTheme="majorHAnsi" w:cs="Times New Roman"/>
          <w:color w:val="000000"/>
          <w:sz w:val="24"/>
          <w:szCs w:val="24"/>
        </w:rPr>
      </w:pPr>
    </w:p>
    <w:p w14:paraId="260F328E" w14:textId="77777777" w:rsidR="00571192" w:rsidRPr="00083CA5" w:rsidRDefault="00571192" w:rsidP="00571192">
      <w:pPr>
        <w:pStyle w:val="Standard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499694E0" w14:textId="44E16544" w:rsidR="000B02AD" w:rsidRPr="00083CA5" w:rsidRDefault="000B02AD" w:rsidP="007D16BA">
      <w:pPr>
        <w:shd w:val="clear" w:color="auto" w:fill="FFFFFF"/>
        <w:ind w:left="4962" w:right="-257"/>
        <w:jc w:val="center"/>
        <w:rPr>
          <w:rFonts w:asciiTheme="majorHAnsi" w:hAnsiTheme="majorHAnsi" w:cs="Calibri"/>
          <w:color w:val="222222"/>
        </w:rPr>
      </w:pPr>
    </w:p>
    <w:sectPr w:rsidR="000B02AD" w:rsidRPr="00083CA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2242" w14:textId="1498B184" w:rsidR="005B5BBF" w:rsidRPr="00B47500" w:rsidRDefault="00972175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972175">
      <w:rPr>
        <w:noProof/>
      </w:rPr>
      <w:drawing>
        <wp:inline distT="0" distB="0" distL="0" distR="0" wp14:anchorId="66ECE36C" wp14:editId="5ED1B523">
          <wp:extent cx="5760720" cy="142875"/>
          <wp:effectExtent l="0" t="0" r="0" b="9525"/>
          <wp:docPr id="17276795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BBF">
      <w:rPr>
        <w:rFonts w:ascii="Calibri" w:hAnsi="Calibri" w:cs="Calibri"/>
        <w:bCs/>
        <w:kern w:val="1"/>
        <w:sz w:val="18"/>
        <w:szCs w:val="18"/>
      </w:rPr>
      <w:t>ZP.271.</w:t>
    </w:r>
    <w:r w:rsidR="00873CCA">
      <w:rPr>
        <w:rFonts w:ascii="Calibri" w:hAnsi="Calibri" w:cs="Calibri"/>
        <w:bCs/>
        <w:kern w:val="1"/>
        <w:sz w:val="18"/>
        <w:szCs w:val="18"/>
      </w:rPr>
      <w:t>2</w:t>
    </w:r>
    <w:r w:rsidR="003F25D6">
      <w:rPr>
        <w:rFonts w:ascii="Calibri" w:hAnsi="Calibri" w:cs="Calibri"/>
        <w:bCs/>
        <w:kern w:val="1"/>
        <w:sz w:val="18"/>
        <w:szCs w:val="18"/>
      </w:rPr>
      <w:t>.</w:t>
    </w:r>
    <w:r w:rsidR="005B5BBF">
      <w:rPr>
        <w:rFonts w:ascii="Calibri" w:hAnsi="Calibri" w:cs="Calibri"/>
        <w:bCs/>
        <w:kern w:val="1"/>
        <w:sz w:val="18"/>
        <w:szCs w:val="18"/>
      </w:rPr>
      <w:t>202</w:t>
    </w:r>
    <w:r w:rsidR="00873CCA">
      <w:rPr>
        <w:rFonts w:ascii="Calibri" w:hAnsi="Calibri" w:cs="Calibri"/>
        <w:bCs/>
        <w:kern w:val="1"/>
        <w:sz w:val="18"/>
        <w:szCs w:val="18"/>
      </w:rPr>
      <w:t>4</w:t>
    </w:r>
  </w:p>
  <w:p w14:paraId="4CF14225" w14:textId="380048DF" w:rsidR="00DF67E8" w:rsidRPr="005B5BBF" w:rsidRDefault="00DF67E8" w:rsidP="005B5B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141">
    <w:abstractNumId w:val="54"/>
  </w:num>
  <w:num w:numId="2" w16cid:durableId="1259100032">
    <w:abstractNumId w:val="27"/>
  </w:num>
  <w:num w:numId="3" w16cid:durableId="303975589">
    <w:abstractNumId w:val="68"/>
  </w:num>
  <w:num w:numId="4" w16cid:durableId="1420709828">
    <w:abstractNumId w:val="79"/>
  </w:num>
  <w:num w:numId="5" w16cid:durableId="291667171">
    <w:abstractNumId w:val="67"/>
  </w:num>
  <w:num w:numId="6" w16cid:durableId="1680500860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82198">
    <w:abstractNumId w:val="37"/>
  </w:num>
  <w:num w:numId="8" w16cid:durableId="2107193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13093">
    <w:abstractNumId w:val="53"/>
    <w:lvlOverride w:ilvl="0">
      <w:startOverride w:val="1"/>
    </w:lvlOverride>
  </w:num>
  <w:num w:numId="10" w16cid:durableId="596521773">
    <w:abstractNumId w:val="66"/>
    <w:lvlOverride w:ilvl="0">
      <w:startOverride w:val="1"/>
    </w:lvlOverride>
  </w:num>
  <w:num w:numId="11" w16cid:durableId="658001673">
    <w:abstractNumId w:val="9"/>
    <w:lvlOverride w:ilvl="0">
      <w:startOverride w:val="1"/>
    </w:lvlOverride>
  </w:num>
  <w:num w:numId="12" w16cid:durableId="353654900">
    <w:abstractNumId w:val="18"/>
    <w:lvlOverride w:ilvl="0">
      <w:startOverride w:val="1"/>
    </w:lvlOverride>
  </w:num>
  <w:num w:numId="13" w16cid:durableId="1782261809">
    <w:abstractNumId w:val="19"/>
  </w:num>
  <w:num w:numId="14" w16cid:durableId="1449199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114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116041">
    <w:abstractNumId w:val="24"/>
    <w:lvlOverride w:ilvl="0">
      <w:startOverride w:val="1"/>
    </w:lvlOverride>
  </w:num>
  <w:num w:numId="17" w16cid:durableId="1652325892">
    <w:abstractNumId w:val="78"/>
  </w:num>
  <w:num w:numId="18" w16cid:durableId="47077149">
    <w:abstractNumId w:val="85"/>
  </w:num>
  <w:num w:numId="19" w16cid:durableId="106193983">
    <w:abstractNumId w:val="69"/>
  </w:num>
  <w:num w:numId="20" w16cid:durableId="399449648">
    <w:abstractNumId w:val="43"/>
  </w:num>
  <w:num w:numId="21" w16cid:durableId="1091003946">
    <w:abstractNumId w:val="7"/>
  </w:num>
  <w:num w:numId="22" w16cid:durableId="1987932774">
    <w:abstractNumId w:val="73"/>
  </w:num>
  <w:num w:numId="23" w16cid:durableId="1746417549">
    <w:abstractNumId w:val="84"/>
  </w:num>
  <w:num w:numId="24" w16cid:durableId="750003535">
    <w:abstractNumId w:val="46"/>
  </w:num>
  <w:num w:numId="25" w16cid:durableId="1236016375">
    <w:abstractNumId w:val="77"/>
  </w:num>
  <w:num w:numId="26" w16cid:durableId="206336036">
    <w:abstractNumId w:val="33"/>
  </w:num>
  <w:num w:numId="27" w16cid:durableId="419260691">
    <w:abstractNumId w:val="70"/>
  </w:num>
  <w:num w:numId="28" w16cid:durableId="1788549242">
    <w:abstractNumId w:val="52"/>
  </w:num>
  <w:num w:numId="29" w16cid:durableId="76023618">
    <w:abstractNumId w:val="48"/>
  </w:num>
  <w:num w:numId="30" w16cid:durableId="705519984">
    <w:abstractNumId w:val="87"/>
  </w:num>
  <w:num w:numId="31" w16cid:durableId="1392344601">
    <w:abstractNumId w:val="62"/>
  </w:num>
  <w:num w:numId="32" w16cid:durableId="1592080497">
    <w:abstractNumId w:val="30"/>
    <w:lvlOverride w:ilvl="0">
      <w:startOverride w:val="1"/>
    </w:lvlOverride>
  </w:num>
  <w:num w:numId="33" w16cid:durableId="1702778031">
    <w:abstractNumId w:val="42"/>
  </w:num>
  <w:num w:numId="34" w16cid:durableId="1434785400">
    <w:abstractNumId w:val="51"/>
  </w:num>
  <w:num w:numId="35" w16cid:durableId="2026058304">
    <w:abstractNumId w:val="22"/>
  </w:num>
  <w:num w:numId="36" w16cid:durableId="1163274331">
    <w:abstractNumId w:val="21"/>
  </w:num>
  <w:num w:numId="37" w16cid:durableId="2023389331">
    <w:abstractNumId w:val="82"/>
  </w:num>
  <w:num w:numId="38" w16cid:durableId="878011185">
    <w:abstractNumId w:val="17"/>
  </w:num>
  <w:num w:numId="39" w16cid:durableId="452791742">
    <w:abstractNumId w:val="29"/>
  </w:num>
  <w:num w:numId="40" w16cid:durableId="316497400">
    <w:abstractNumId w:val="76"/>
  </w:num>
  <w:num w:numId="41" w16cid:durableId="1697272578">
    <w:abstractNumId w:val="36"/>
  </w:num>
  <w:num w:numId="42" w16cid:durableId="1447698120">
    <w:abstractNumId w:val="34"/>
  </w:num>
  <w:num w:numId="43" w16cid:durableId="1198082787">
    <w:abstractNumId w:val="12"/>
  </w:num>
  <w:num w:numId="44" w16cid:durableId="2132674109">
    <w:abstractNumId w:val="65"/>
  </w:num>
  <w:num w:numId="45" w16cid:durableId="2012173943">
    <w:abstractNumId w:val="35"/>
  </w:num>
  <w:num w:numId="46" w16cid:durableId="65175706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89211982">
    <w:abstractNumId w:val="58"/>
  </w:num>
  <w:num w:numId="48" w16cid:durableId="75176470">
    <w:abstractNumId w:val="31"/>
  </w:num>
  <w:num w:numId="49" w16cid:durableId="465045425">
    <w:abstractNumId w:val="55"/>
  </w:num>
  <w:num w:numId="50" w16cid:durableId="252133111">
    <w:abstractNumId w:val="15"/>
  </w:num>
  <w:num w:numId="51" w16cid:durableId="162977990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95849002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367218914">
    <w:abstractNumId w:val="50"/>
  </w:num>
  <w:num w:numId="54" w16cid:durableId="246421221">
    <w:abstractNumId w:val="25"/>
  </w:num>
  <w:num w:numId="55" w16cid:durableId="51655987">
    <w:abstractNumId w:val="74"/>
  </w:num>
  <w:num w:numId="56" w16cid:durableId="915942098">
    <w:abstractNumId w:val="63"/>
  </w:num>
  <w:num w:numId="57" w16cid:durableId="1395615656">
    <w:abstractNumId w:val="38"/>
  </w:num>
  <w:num w:numId="58" w16cid:durableId="58599987">
    <w:abstractNumId w:val="11"/>
  </w:num>
  <w:num w:numId="59" w16cid:durableId="1024282060">
    <w:abstractNumId w:val="32"/>
  </w:num>
  <w:num w:numId="60" w16cid:durableId="547183006">
    <w:abstractNumId w:val="59"/>
  </w:num>
  <w:num w:numId="61" w16cid:durableId="1016225230">
    <w:abstractNumId w:val="61"/>
  </w:num>
  <w:num w:numId="62" w16cid:durableId="1491407417">
    <w:abstractNumId w:val="8"/>
  </w:num>
  <w:num w:numId="63" w16cid:durableId="436100623">
    <w:abstractNumId w:val="75"/>
  </w:num>
  <w:num w:numId="64" w16cid:durableId="382874940">
    <w:abstractNumId w:val="26"/>
  </w:num>
  <w:num w:numId="65" w16cid:durableId="417601448">
    <w:abstractNumId w:val="86"/>
  </w:num>
  <w:num w:numId="66" w16cid:durableId="314378287">
    <w:abstractNumId w:val="44"/>
  </w:num>
  <w:num w:numId="67" w16cid:durableId="162860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87917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04174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98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648741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0392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82627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7942297">
    <w:abstractNumId w:val="23"/>
  </w:num>
  <w:num w:numId="75" w16cid:durableId="1633829950">
    <w:abstractNumId w:val="40"/>
  </w:num>
  <w:num w:numId="76" w16cid:durableId="1497771189">
    <w:abstractNumId w:val="47"/>
  </w:num>
  <w:num w:numId="77" w16cid:durableId="365570671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2089107204">
    <w:abstractNumId w:val="45"/>
  </w:num>
  <w:num w:numId="79" w16cid:durableId="58555855">
    <w:abstractNumId w:val="57"/>
  </w:num>
  <w:num w:numId="80" w16cid:durableId="417289022">
    <w:abstractNumId w:val="28"/>
  </w:num>
  <w:num w:numId="81" w16cid:durableId="1563104016">
    <w:abstractNumId w:val="13"/>
  </w:num>
  <w:num w:numId="82" w16cid:durableId="1628672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E15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5D6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784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4AFF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5BBF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A78E7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CCA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0D7A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2175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AA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7792E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5F9D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3A7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3340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4423</TotalTime>
  <Pages>1</Pages>
  <Words>154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1453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189</cp:revision>
  <cp:lastPrinted>2021-02-16T09:10:00Z</cp:lastPrinted>
  <dcterms:created xsi:type="dcterms:W3CDTF">2019-01-14T06:24:00Z</dcterms:created>
  <dcterms:modified xsi:type="dcterms:W3CDTF">2024-01-26T13:02:00Z</dcterms:modified>
</cp:coreProperties>
</file>