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601355C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E8558E" w:rsidRPr="00E8558E">
        <w:rPr>
          <w:rFonts w:ascii="Cambria" w:hAnsi="Cambria" w:cs="Calibri"/>
          <w:bCs/>
          <w:kern w:val="1"/>
          <w:sz w:val="24"/>
        </w:rPr>
        <w:t>Przebudowa i remonty dróg na terenie Miasta i Gminy Górzno: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E4AABDE" w:rsidR="00FC3401" w:rsidRDefault="00FC3401" w:rsidP="00FC3401">
    <w:pPr>
      <w:pStyle w:val="Nagwek"/>
      <w:jc w:val="right"/>
    </w:pPr>
  </w:p>
  <w:p w14:paraId="750FBDAF" w14:textId="77777777" w:rsidR="008204FC" w:rsidRDefault="008204FC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8204FC">
      <w:rPr>
        <w:rFonts w:ascii="Calibri" w:hAnsi="Calibri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23A03D8D" w14:textId="36F818CF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784308">
      <w:rPr>
        <w:rFonts w:ascii="Calibri" w:hAnsi="Calibri" w:cs="Calibri"/>
        <w:bCs/>
        <w:kern w:val="1"/>
        <w:sz w:val="18"/>
        <w:szCs w:val="18"/>
      </w:rPr>
      <w:t>2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784308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2</Pages>
  <Words>116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184</cp:revision>
  <cp:lastPrinted>2021-02-16T09:10:00Z</cp:lastPrinted>
  <dcterms:created xsi:type="dcterms:W3CDTF">2019-01-14T06:24:00Z</dcterms:created>
  <dcterms:modified xsi:type="dcterms:W3CDTF">2024-01-26T13:03:00Z</dcterms:modified>
</cp:coreProperties>
</file>