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16A5415C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5F3577">
        <w:rPr>
          <w:rFonts w:asciiTheme="majorHAnsi" w:hAnsiTheme="majorHAnsi"/>
          <w:b/>
          <w:i/>
        </w:rPr>
        <w:t>3</w:t>
      </w:r>
      <w:r w:rsidRPr="00083CA5">
        <w:rPr>
          <w:rFonts w:asciiTheme="majorHAnsi" w:hAnsiTheme="majorHAnsi"/>
          <w:b/>
          <w:i/>
        </w:rPr>
        <w:t xml:space="preserve"> 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3BE4405" w14:textId="77777777" w:rsidR="00926AEC" w:rsidRDefault="00926AEC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sz w:val="24"/>
        </w:rPr>
      </w:pPr>
    </w:p>
    <w:p w14:paraId="05BAF95F" w14:textId="780FDDD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5AC4D7E1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</w:t>
      </w:r>
      <w:r w:rsidR="00271122">
        <w:rPr>
          <w:rFonts w:asciiTheme="majorHAnsi" w:hAnsiTheme="majorHAnsi"/>
          <w:bCs/>
        </w:rPr>
        <w:t>a/e</w:t>
      </w:r>
      <w:r w:rsidRPr="00083CA5">
        <w:rPr>
          <w:rFonts w:asciiTheme="majorHAnsi" w:hAnsiTheme="majorHAnsi"/>
          <w:bCs/>
        </w:rPr>
        <w:t xml:space="preserve"> osob</w:t>
      </w:r>
      <w:r w:rsidR="00271122">
        <w:rPr>
          <w:rFonts w:asciiTheme="majorHAnsi" w:hAnsiTheme="majorHAnsi"/>
          <w:bCs/>
        </w:rPr>
        <w:t>a/y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7230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268"/>
      </w:tblGrid>
      <w:tr w:rsidR="00007DBB" w:rsidRPr="00083CA5" w14:paraId="4CBE846D" w14:textId="77777777" w:rsidTr="0000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07DBB" w:rsidRPr="00083CA5" w:rsidRDefault="00007DBB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07DBB" w:rsidRPr="00083CA5" w:rsidRDefault="00007DBB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07DBB" w:rsidRPr="00083CA5" w:rsidRDefault="00007DBB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268" w:type="dxa"/>
          </w:tcPr>
          <w:p w14:paraId="6B64C521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074BC1A3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</w:t>
            </w:r>
            <w:r w:rsidR="00926AEC">
              <w:rPr>
                <w:rFonts w:asciiTheme="majorHAnsi" w:hAnsiTheme="majorHAnsi"/>
              </w:rPr>
              <w:t>, umowa B2B</w:t>
            </w:r>
            <w:r w:rsidRPr="00083CA5">
              <w:rPr>
                <w:rFonts w:asciiTheme="majorHAnsi" w:hAnsiTheme="majorHAnsi"/>
              </w:rPr>
              <w:t>)</w:t>
            </w:r>
          </w:p>
        </w:tc>
      </w:tr>
      <w:tr w:rsidR="00926AEC" w:rsidRPr="00083CA5" w14:paraId="3E02B4A4" w14:textId="77777777" w:rsidTr="00926AEC">
        <w:trPr>
          <w:trHeight w:hRule="exact"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926AEC" w:rsidRPr="00083CA5" w:rsidRDefault="00926AEC" w:rsidP="00926AE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787633D5" w14:textId="3A515E9E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6EC2F0D3" w14:textId="28F19C85" w:rsidR="00926AEC" w:rsidRPr="00083CA5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Projektant branży konstrukcyjno -budowlanej</w:t>
            </w:r>
          </w:p>
        </w:tc>
        <w:tc>
          <w:tcPr>
            <w:tcW w:w="2268" w:type="dxa"/>
          </w:tcPr>
          <w:p w14:paraId="782BA916" w14:textId="0FEE70B2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926AEC" w:rsidRPr="00083CA5" w14:paraId="04D809D7" w14:textId="77777777" w:rsidTr="00926AEC">
        <w:trPr>
          <w:trHeight w:hRule="exact"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BA2D5E8" w14:textId="383B23F2" w:rsidR="00926AEC" w:rsidRPr="00083CA5" w:rsidRDefault="00926AEC" w:rsidP="00926AEC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93" w:type="dxa"/>
          </w:tcPr>
          <w:p w14:paraId="30F528C8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482A521A" w14:textId="5D919B38" w:rsidR="00926AEC" w:rsidRPr="00083CA5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Projektant branży sanitarnej</w:t>
            </w:r>
          </w:p>
        </w:tc>
        <w:tc>
          <w:tcPr>
            <w:tcW w:w="2268" w:type="dxa"/>
          </w:tcPr>
          <w:p w14:paraId="1A9C9A4C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926AEC" w:rsidRPr="00083CA5" w14:paraId="7448F182" w14:textId="77777777" w:rsidTr="00926AEC">
        <w:trPr>
          <w:trHeight w:hRule="exact"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14D59D" w14:textId="4FDED8E0" w:rsidR="00926AEC" w:rsidRPr="00083CA5" w:rsidRDefault="00926AEC" w:rsidP="00926AEC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193" w:type="dxa"/>
          </w:tcPr>
          <w:p w14:paraId="0653BAAF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552D8C76" w14:textId="78AEBA85" w:rsidR="00926AEC" w:rsidRPr="00083CA5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Projektant branży elektrycznej</w:t>
            </w:r>
          </w:p>
        </w:tc>
        <w:tc>
          <w:tcPr>
            <w:tcW w:w="2268" w:type="dxa"/>
          </w:tcPr>
          <w:p w14:paraId="4F72703F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5A8C4DEE" w14:textId="77777777" w:rsidR="002242D6" w:rsidRDefault="002242D6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</w:p>
    <w:p w14:paraId="38F14582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66A27530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2A073931" w14:textId="35FCA922" w:rsidR="007D16BA" w:rsidRDefault="007D16BA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...........................</w:t>
      </w:r>
      <w:r w:rsidR="00842085">
        <w:rPr>
          <w:rFonts w:asciiTheme="majorHAnsi" w:hAnsiTheme="majorHAnsi"/>
          <w:color w:val="222222"/>
        </w:rPr>
        <w:t>........................................</w:t>
      </w:r>
    </w:p>
    <w:p w14:paraId="7F45DB99" w14:textId="77696960" w:rsidR="00842085" w:rsidRPr="00083CA5" w:rsidRDefault="00842085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podpis oraz data</w:t>
      </w:r>
    </w:p>
    <w:p w14:paraId="499694E0" w14:textId="5F455803" w:rsidR="000B02AD" w:rsidRPr="00083CA5" w:rsidRDefault="00571192" w:rsidP="00926AEC">
      <w:pPr>
        <w:pStyle w:val="Standard"/>
        <w:jc w:val="both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sectPr w:rsidR="000B02AD" w:rsidRPr="00083CA5" w:rsidSect="00040B9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BB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42D6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1122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1D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204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83C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577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085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6AEC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26B92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627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0FB5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34D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4430</TotalTime>
  <Pages>1</Pages>
  <Words>74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775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196</cp:revision>
  <cp:lastPrinted>2021-02-16T09:10:00Z</cp:lastPrinted>
  <dcterms:created xsi:type="dcterms:W3CDTF">2019-01-14T06:24:00Z</dcterms:created>
  <dcterms:modified xsi:type="dcterms:W3CDTF">2023-12-28T13:22:00Z</dcterms:modified>
</cp:coreProperties>
</file>