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5CDCA37A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C26B92">
        <w:rPr>
          <w:rFonts w:asciiTheme="majorHAnsi" w:hAnsiTheme="majorHAnsi"/>
          <w:b/>
          <w:i/>
        </w:rPr>
        <w:t>4</w:t>
      </w:r>
      <w:r w:rsidRPr="00083CA5">
        <w:rPr>
          <w:rFonts w:asciiTheme="majorHAnsi" w:hAnsiTheme="majorHAnsi"/>
          <w:b/>
          <w:i/>
        </w:rPr>
        <w:t xml:space="preserve"> </w:t>
      </w:r>
    </w:p>
    <w:p w14:paraId="4D263353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3BE4405" w14:textId="77777777" w:rsidR="00926AEC" w:rsidRDefault="00926AEC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sz w:val="24"/>
        </w:rPr>
      </w:pPr>
    </w:p>
    <w:p w14:paraId="05BAF95F" w14:textId="780FDDD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5AC4D7E1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</w:t>
      </w:r>
      <w:r w:rsidR="00271122">
        <w:rPr>
          <w:rFonts w:asciiTheme="majorHAnsi" w:hAnsiTheme="majorHAnsi"/>
          <w:bCs/>
        </w:rPr>
        <w:t>a/e</w:t>
      </w:r>
      <w:r w:rsidRPr="00083CA5">
        <w:rPr>
          <w:rFonts w:asciiTheme="majorHAnsi" w:hAnsiTheme="majorHAnsi"/>
          <w:bCs/>
        </w:rPr>
        <w:t xml:space="preserve"> osob</w:t>
      </w:r>
      <w:r w:rsidR="00271122">
        <w:rPr>
          <w:rFonts w:asciiTheme="majorHAnsi" w:hAnsiTheme="majorHAnsi"/>
          <w:bCs/>
        </w:rPr>
        <w:t>a/y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7230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268"/>
      </w:tblGrid>
      <w:tr w:rsidR="00007DBB" w:rsidRPr="00083CA5" w14:paraId="4CBE846D" w14:textId="77777777" w:rsidTr="00007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07DBB" w:rsidRPr="00083CA5" w:rsidRDefault="00007DBB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07DBB" w:rsidRPr="00083CA5" w:rsidRDefault="00007DBB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07DBB" w:rsidRPr="00083CA5" w:rsidRDefault="00007DBB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07DBB" w:rsidRPr="00083CA5" w:rsidRDefault="00007DBB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268" w:type="dxa"/>
          </w:tcPr>
          <w:p w14:paraId="6B64C521" w14:textId="77777777" w:rsidR="00007DBB" w:rsidRPr="00083CA5" w:rsidRDefault="00007DBB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074BC1A3" w:rsidR="00007DBB" w:rsidRPr="00083CA5" w:rsidRDefault="00007DBB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</w:t>
            </w:r>
            <w:r w:rsidR="00926AEC">
              <w:rPr>
                <w:rFonts w:asciiTheme="majorHAnsi" w:hAnsiTheme="majorHAnsi"/>
              </w:rPr>
              <w:t>, umowa B2B</w:t>
            </w:r>
            <w:r w:rsidRPr="00083CA5">
              <w:rPr>
                <w:rFonts w:asciiTheme="majorHAnsi" w:hAnsiTheme="majorHAnsi"/>
              </w:rPr>
              <w:t>)</w:t>
            </w:r>
          </w:p>
        </w:tc>
      </w:tr>
      <w:tr w:rsidR="00926AEC" w:rsidRPr="00083CA5" w14:paraId="3E02B4A4" w14:textId="77777777" w:rsidTr="00926AEC">
        <w:trPr>
          <w:trHeight w:hRule="exact"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926AEC" w:rsidRPr="00083CA5" w:rsidRDefault="00926AEC" w:rsidP="00926AE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787633D5" w14:textId="3A515E9E" w:rsidR="00926AEC" w:rsidRPr="00083CA5" w:rsidRDefault="00926AEC" w:rsidP="00926A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1" w:type="dxa"/>
          </w:tcPr>
          <w:p w14:paraId="6EC2F0D3" w14:textId="28F19C85" w:rsidR="00926AEC" w:rsidRPr="00083CA5" w:rsidRDefault="00926AEC" w:rsidP="00926AE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Projektant branży </w:t>
            </w:r>
            <w:proofErr w:type="spellStart"/>
            <w:r>
              <w:rPr>
                <w:rFonts w:asciiTheme="majorHAnsi" w:hAnsiTheme="majorHAnsi"/>
              </w:rPr>
              <w:t>konstrukcyjno</w:t>
            </w:r>
            <w:proofErr w:type="spellEnd"/>
            <w:r>
              <w:rPr>
                <w:rFonts w:asciiTheme="majorHAnsi" w:hAnsiTheme="majorHAnsi"/>
              </w:rPr>
              <w:t xml:space="preserve"> -budowlanej</w:t>
            </w:r>
          </w:p>
        </w:tc>
        <w:tc>
          <w:tcPr>
            <w:tcW w:w="2268" w:type="dxa"/>
          </w:tcPr>
          <w:p w14:paraId="782BA916" w14:textId="0FEE70B2" w:rsidR="00926AEC" w:rsidRPr="00083CA5" w:rsidRDefault="00926AEC" w:rsidP="00926A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926AEC" w:rsidRPr="00083CA5" w14:paraId="6D400A7F" w14:textId="77777777" w:rsidTr="00926AEC">
        <w:trPr>
          <w:trHeight w:hRule="exact"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5418D55" w14:textId="4CDF93EF" w:rsidR="00926AEC" w:rsidRPr="00083CA5" w:rsidRDefault="00926AEC" w:rsidP="00926AEC">
            <w:pPr>
              <w:snapToGri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193" w:type="dxa"/>
          </w:tcPr>
          <w:p w14:paraId="3ED79D25" w14:textId="77777777" w:rsidR="00926AEC" w:rsidRPr="00083CA5" w:rsidRDefault="00926AEC" w:rsidP="00926A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2201" w:type="dxa"/>
          </w:tcPr>
          <w:p w14:paraId="5A826D24" w14:textId="77777777" w:rsidR="00926AEC" w:rsidRDefault="00926AEC" w:rsidP="00926AE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Projektant branży </w:t>
            </w:r>
          </w:p>
          <w:p w14:paraId="70B45D2E" w14:textId="71CA5DB9" w:rsidR="00926AEC" w:rsidRPr="00083CA5" w:rsidRDefault="00926AEC" w:rsidP="00926AE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Architektonicznej</w:t>
            </w:r>
          </w:p>
        </w:tc>
        <w:tc>
          <w:tcPr>
            <w:tcW w:w="2268" w:type="dxa"/>
          </w:tcPr>
          <w:p w14:paraId="5267A55F" w14:textId="77777777" w:rsidR="00926AEC" w:rsidRPr="00083CA5" w:rsidRDefault="00926AEC" w:rsidP="00926AE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</w:tbl>
    <w:p w14:paraId="5A8C4DEE" w14:textId="77777777" w:rsidR="002242D6" w:rsidRDefault="002242D6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</w:p>
    <w:p w14:paraId="38F14582" w14:textId="77777777" w:rsidR="00926AEC" w:rsidRDefault="00926AEC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</w:p>
    <w:p w14:paraId="66A27530" w14:textId="77777777" w:rsidR="00926AEC" w:rsidRDefault="00926AEC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</w:p>
    <w:p w14:paraId="2A073931" w14:textId="35FCA922" w:rsidR="007D16BA" w:rsidRDefault="007D16BA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...........................</w:t>
      </w:r>
      <w:r w:rsidR="00842085">
        <w:rPr>
          <w:rFonts w:asciiTheme="majorHAnsi" w:hAnsiTheme="majorHAnsi"/>
          <w:color w:val="222222"/>
        </w:rPr>
        <w:t>........................................</w:t>
      </w:r>
    </w:p>
    <w:p w14:paraId="7F45DB99" w14:textId="77696960" w:rsidR="00842085" w:rsidRPr="00083CA5" w:rsidRDefault="00842085" w:rsidP="00842085">
      <w:pPr>
        <w:shd w:val="clear" w:color="auto" w:fill="FFFFFF"/>
        <w:spacing w:before="120"/>
        <w:jc w:val="right"/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>podpis oraz data</w:t>
      </w:r>
    </w:p>
    <w:p w14:paraId="499694E0" w14:textId="5F455803" w:rsidR="000B02AD" w:rsidRPr="00083CA5" w:rsidRDefault="00571192" w:rsidP="00926AEC">
      <w:pPr>
        <w:pStyle w:val="Standard"/>
        <w:jc w:val="both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sectPr w:rsidR="000B02AD" w:rsidRPr="00083CA5" w:rsidSect="00040B9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07DBB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2DD4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42D6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1122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01D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204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83C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085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6AEC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26B92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34D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4431</TotalTime>
  <Pages>1</Pages>
  <Words>70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747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LachowskiL</cp:lastModifiedBy>
  <cp:revision>193</cp:revision>
  <cp:lastPrinted>2021-02-16T09:10:00Z</cp:lastPrinted>
  <dcterms:created xsi:type="dcterms:W3CDTF">2019-01-14T06:24:00Z</dcterms:created>
  <dcterms:modified xsi:type="dcterms:W3CDTF">2024-01-11T07:33:00Z</dcterms:modified>
</cp:coreProperties>
</file>