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5CDCA37A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C26B92">
        <w:rPr>
          <w:rFonts w:asciiTheme="majorHAnsi" w:hAnsiTheme="majorHAnsi"/>
          <w:b/>
          <w:i/>
        </w:rPr>
        <w:t>4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3BE4405" w14:textId="77777777" w:rsidR="00926AEC" w:rsidRDefault="00926AEC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sz w:val="24"/>
        </w:rPr>
      </w:pPr>
    </w:p>
    <w:p w14:paraId="05BAF95F" w14:textId="780FDDD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0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074BC1A3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</w:t>
            </w:r>
            <w:r w:rsidR="00926AEC">
              <w:rPr>
                <w:rFonts w:asciiTheme="majorHAnsi" w:hAnsiTheme="majorHAnsi"/>
              </w:rPr>
              <w:t>, umowa B2B</w:t>
            </w:r>
            <w:r w:rsidRPr="00083CA5">
              <w:rPr>
                <w:rFonts w:asciiTheme="majorHAnsi" w:hAnsiTheme="majorHAnsi"/>
              </w:rPr>
              <w:t>)</w:t>
            </w:r>
          </w:p>
        </w:tc>
      </w:tr>
      <w:tr w:rsidR="00926AEC" w:rsidRPr="00083CA5" w14:paraId="3E02B4A4" w14:textId="77777777" w:rsidTr="00926AEC">
        <w:trPr>
          <w:trHeight w:hRule="exact"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787633D5" w14:textId="3A515E9E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6EC2F0D3" w14:textId="28F19C85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  <w:proofErr w:type="spellStart"/>
            <w:r>
              <w:rPr>
                <w:rFonts w:asciiTheme="majorHAnsi" w:hAnsiTheme="majorHAnsi"/>
              </w:rPr>
              <w:t>konstrukcyjno</w:t>
            </w:r>
            <w:proofErr w:type="spellEnd"/>
            <w:r>
              <w:rPr>
                <w:rFonts w:asciiTheme="majorHAnsi" w:hAnsiTheme="majorHAnsi"/>
              </w:rPr>
              <w:t xml:space="preserve"> -budowlanej</w:t>
            </w:r>
          </w:p>
        </w:tc>
        <w:tc>
          <w:tcPr>
            <w:tcW w:w="2268" w:type="dxa"/>
          </w:tcPr>
          <w:p w14:paraId="782BA916" w14:textId="0FEE70B2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38F14582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66A27530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2A073931" w14:textId="35FCA922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499694E0" w14:textId="5F455803" w:rsidR="000B02AD" w:rsidRPr="00083CA5" w:rsidRDefault="00571192" w:rsidP="00926AEC">
      <w:pPr>
        <w:pStyle w:val="Standard"/>
        <w:jc w:val="both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0C8E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176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4F4D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6AEC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6B92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4430</TotalTime>
  <Pages>1</Pages>
  <Words>66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705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193</cp:revision>
  <cp:lastPrinted>2021-02-16T09:10:00Z</cp:lastPrinted>
  <dcterms:created xsi:type="dcterms:W3CDTF">2019-01-14T06:24:00Z</dcterms:created>
  <dcterms:modified xsi:type="dcterms:W3CDTF">2024-06-24T10:32:00Z</dcterms:modified>
</cp:coreProperties>
</file>