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705D" w14:textId="17793FC6" w:rsidR="00C034A2" w:rsidRPr="00C034A2" w:rsidRDefault="00C542ED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zapytania</w:t>
      </w:r>
      <w:r w:rsidR="008A51D0">
        <w:rPr>
          <w:rFonts w:ascii="Times New Roman" w:hAnsi="Times New Roman" w:cs="Times New Roman"/>
        </w:rPr>
        <w:t xml:space="preserve"> ofertowego nr 3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26DB82B1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</w:t>
      </w:r>
      <w:r w:rsidR="00254A33">
        <w:rPr>
          <w:sz w:val="16"/>
          <w:szCs w:val="16"/>
        </w:rPr>
        <w:t xml:space="preserve"> </w:t>
      </w:r>
      <w:r w:rsidRPr="00DF67E8">
        <w:rPr>
          <w:sz w:val="16"/>
          <w:szCs w:val="16"/>
        </w:rPr>
        <w:t>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4888D903" w14:textId="77777777" w:rsidR="00DA758D" w:rsidRDefault="00DA758D" w:rsidP="00DA758D">
      <w:pPr>
        <w:pStyle w:val="Standard"/>
        <w:spacing w:line="360" w:lineRule="auto"/>
        <w:jc w:val="both"/>
        <w:rPr>
          <w:b/>
          <w:bCs/>
          <w:color w:val="222222"/>
          <w:sz w:val="22"/>
          <w:szCs w:val="22"/>
        </w:rPr>
      </w:pPr>
    </w:p>
    <w:p w14:paraId="1682552F" w14:textId="4E318D7A" w:rsidR="00254A33" w:rsidRDefault="007D16BA" w:rsidP="00254A33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34A2">
        <w:rPr>
          <w:b/>
          <w:bCs/>
          <w:color w:val="222222"/>
          <w:sz w:val="22"/>
          <w:szCs w:val="22"/>
        </w:rPr>
        <w:t>Składając ofertę w</w:t>
      </w:r>
      <w:r w:rsidR="00DA758D">
        <w:rPr>
          <w:b/>
          <w:bCs/>
          <w:color w:val="222222"/>
          <w:sz w:val="22"/>
          <w:szCs w:val="22"/>
        </w:rPr>
        <w:t xml:space="preserve"> odpowiedzi na zapytanie ofertowe </w:t>
      </w:r>
      <w:r w:rsidR="00EF6127">
        <w:rPr>
          <w:b/>
          <w:bCs/>
          <w:color w:val="222222"/>
          <w:sz w:val="22"/>
          <w:szCs w:val="22"/>
        </w:rPr>
        <w:t>pn.</w:t>
      </w:r>
      <w:r w:rsidRPr="00C034A2">
        <w:rPr>
          <w:b/>
          <w:bCs/>
          <w:color w:val="222222"/>
          <w:sz w:val="22"/>
          <w:szCs w:val="22"/>
        </w:rPr>
        <w:t>:</w:t>
      </w:r>
      <w:r w:rsidR="002068B2" w:rsidRPr="002068B2">
        <w:rPr>
          <w:b/>
          <w:sz w:val="22"/>
          <w:szCs w:val="22"/>
        </w:rPr>
        <w:t xml:space="preserve"> </w:t>
      </w:r>
      <w:r w:rsidR="00254A33" w:rsidRPr="00254A33">
        <w:rPr>
          <w:rFonts w:ascii="Times New Roman" w:hAnsi="Times New Roman" w:cs="Times New Roman"/>
          <w:b/>
          <w:bCs/>
        </w:rPr>
        <w:t>Prace malarsko-konserwatorskie</w:t>
      </w:r>
      <w:r w:rsidR="00254A33">
        <w:rPr>
          <w:rFonts w:ascii="Times New Roman" w:hAnsi="Times New Roman" w:cs="Times New Roman"/>
          <w:b/>
          <w:bCs/>
        </w:rPr>
        <w:t xml:space="preserve"> </w:t>
      </w:r>
      <w:r w:rsidR="00254A33" w:rsidRPr="00254A33">
        <w:rPr>
          <w:rFonts w:ascii="Times New Roman" w:hAnsi="Times New Roman" w:cs="Times New Roman"/>
          <w:b/>
          <w:bCs/>
        </w:rPr>
        <w:t>wnętrza kościoła katolickiego w Górznie na 700</w:t>
      </w:r>
      <w:r w:rsidR="00254A33">
        <w:rPr>
          <w:rFonts w:ascii="Times New Roman" w:hAnsi="Times New Roman" w:cs="Times New Roman"/>
          <w:b/>
          <w:bCs/>
        </w:rPr>
        <w:t xml:space="preserve"> </w:t>
      </w:r>
      <w:r w:rsidR="00254A33" w:rsidRPr="00254A33">
        <w:rPr>
          <w:rFonts w:ascii="Times New Roman" w:hAnsi="Times New Roman" w:cs="Times New Roman"/>
          <w:b/>
          <w:bCs/>
        </w:rPr>
        <w:t>lecie erygowania parafii.</w:t>
      </w:r>
    </w:p>
    <w:p w14:paraId="05BAF95F" w14:textId="1B4DE622" w:rsidR="007D16BA" w:rsidRPr="00254A33" w:rsidRDefault="007D16BA" w:rsidP="00254A33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F923A2" w:rsidRPr="00DF67E8" w14:paraId="2C0BCC6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10CD34" w14:textId="7ED92B74" w:rsidR="00F923A2" w:rsidRPr="00DF67E8" w:rsidRDefault="00252FF7" w:rsidP="00B64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CF8C0" w14:textId="77777777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09D0C46" w14:textId="133B1624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</w:t>
            </w:r>
            <w:r w:rsidR="00C542ED">
              <w:rPr>
                <w:sz w:val="16"/>
                <w:szCs w:val="16"/>
              </w:rPr>
              <w:t>osoba  z uprawn</w:t>
            </w:r>
            <w:r w:rsidR="00CD2CD3">
              <w:rPr>
                <w:sz w:val="16"/>
                <w:szCs w:val="16"/>
              </w:rPr>
              <w:t>ieniami</w:t>
            </w:r>
            <w:r w:rsidR="00C542ED">
              <w:rPr>
                <w:sz w:val="16"/>
                <w:szCs w:val="16"/>
              </w:rPr>
              <w:t xml:space="preserve"> do kierowania pracami budowlanymi przy zabytkach nieruchomych</w:t>
            </w:r>
            <w:r w:rsidRPr="00A11547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66534" w14:textId="77777777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42353E21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0F9D4159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EE0A024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63EC9EBD" w14:textId="2A6C5062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2E9ED" w14:textId="77777777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792932D" w14:textId="31951AFD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8BE26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dysponuję *</w:t>
            </w:r>
          </w:p>
          <w:p w14:paraId="20337878" w14:textId="77777777" w:rsidR="00F923A2" w:rsidRPr="00254A33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(Wykonawca winien podać podstawę dysponowania)</w:t>
            </w:r>
          </w:p>
          <w:p w14:paraId="71A16410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5788BD29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33CDB7C5" w14:textId="77777777" w:rsidR="00F923A2" w:rsidRPr="00254A33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…………………………………………………………….</w:t>
            </w:r>
          </w:p>
          <w:p w14:paraId="760FCD4A" w14:textId="77777777" w:rsidR="00F923A2" w:rsidRPr="00254A33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(np. umowa o pracę, umowa zlecenie, umowa o dzieło)</w:t>
            </w:r>
          </w:p>
          <w:p w14:paraId="57439016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55FB6DBD" w14:textId="77777777" w:rsidR="00F923A2" w:rsidRPr="00254A33" w:rsidRDefault="00F923A2" w:rsidP="00F923A2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lub</w:t>
            </w:r>
          </w:p>
          <w:p w14:paraId="29ADCC05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0B78A5ED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będę dysponował *</w:t>
            </w:r>
          </w:p>
          <w:p w14:paraId="1D24E903" w14:textId="2E821ADD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254A33">
              <w:rPr>
                <w:sz w:val="12"/>
                <w:szCs w:val="12"/>
              </w:rPr>
              <w:t>(Wykonawca winien załączyć do oferty oryginał pisemnego zobowiązania podmiotu udostępniającego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99694E0" w14:textId="5D8B6641" w:rsidR="000B02AD" w:rsidRDefault="00CA07AB" w:rsidP="00CA07AB">
      <w:pPr>
        <w:shd w:val="clear" w:color="auto" w:fill="FFFFFF"/>
        <w:ind w:left="4962" w:right="-257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………………………………………………………………………………………….</w:t>
      </w:r>
    </w:p>
    <w:p w14:paraId="48664C4C" w14:textId="5804A3AD" w:rsidR="00CA07AB" w:rsidRDefault="00CA07AB" w:rsidP="00CA07AB">
      <w:pPr>
        <w:shd w:val="clear" w:color="auto" w:fill="FFFFFF"/>
        <w:ind w:left="4962" w:right="-257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 xml:space="preserve">Podpis osoby uprawnionej do złożenia </w:t>
      </w:r>
      <w:r w:rsidR="000A0542">
        <w:rPr>
          <w:rFonts w:asciiTheme="minorHAnsi" w:hAnsiTheme="minorHAnsi" w:cs="Calibri"/>
          <w:color w:val="222222"/>
          <w:sz w:val="16"/>
          <w:szCs w:val="16"/>
        </w:rPr>
        <w:t>oferty</w:t>
      </w:r>
    </w:p>
    <w:sectPr w:rsidR="00CA07AB" w:rsidSect="00003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A67CA" w14:textId="77777777" w:rsidR="00436DD2" w:rsidRDefault="00436DD2">
      <w:r>
        <w:separator/>
      </w:r>
    </w:p>
  </w:endnote>
  <w:endnote w:type="continuationSeparator" w:id="0">
    <w:p w14:paraId="442EDCA4" w14:textId="77777777" w:rsidR="00436DD2" w:rsidRDefault="0043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2AB0" w14:textId="77777777" w:rsidR="00241C5C" w:rsidRDefault="00241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0A2DB" w14:textId="77777777" w:rsidR="00241C5C" w:rsidRDefault="00241C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89D6" w14:textId="77777777" w:rsidR="00241C5C" w:rsidRDefault="00241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2835" w14:textId="77777777" w:rsidR="00436DD2" w:rsidRDefault="00436DD2">
      <w:r>
        <w:separator/>
      </w:r>
    </w:p>
  </w:footnote>
  <w:footnote w:type="continuationSeparator" w:id="0">
    <w:p w14:paraId="278F891E" w14:textId="77777777" w:rsidR="00436DD2" w:rsidRDefault="0043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4441" w14:textId="77777777" w:rsidR="00241C5C" w:rsidRDefault="00241C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8DB7" w14:textId="6C49F4BB" w:rsidR="00241C5C" w:rsidRDefault="00241C5C">
    <w:pPr>
      <w:pStyle w:val="Nagwek"/>
    </w:pPr>
    <w:r>
      <w:rPr>
        <w:noProof/>
      </w:rPr>
      <w:drawing>
        <wp:inline distT="0" distB="0" distL="0" distR="0" wp14:anchorId="6C3E9E5F" wp14:editId="394E86D7">
          <wp:extent cx="3188335" cy="1012190"/>
          <wp:effectExtent l="0" t="0" r="0" b="0"/>
          <wp:docPr id="3827667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766714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69A9" w14:textId="77777777" w:rsidR="00241C5C" w:rsidRDefault="00241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4027">
    <w:abstractNumId w:val="54"/>
  </w:num>
  <w:num w:numId="2" w16cid:durableId="2146776788">
    <w:abstractNumId w:val="27"/>
  </w:num>
  <w:num w:numId="3" w16cid:durableId="1349792498">
    <w:abstractNumId w:val="68"/>
  </w:num>
  <w:num w:numId="4" w16cid:durableId="1194616727">
    <w:abstractNumId w:val="79"/>
  </w:num>
  <w:num w:numId="5" w16cid:durableId="1111509137">
    <w:abstractNumId w:val="67"/>
  </w:num>
  <w:num w:numId="6" w16cid:durableId="1288315613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410646">
    <w:abstractNumId w:val="37"/>
  </w:num>
  <w:num w:numId="8" w16cid:durableId="1172526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608271">
    <w:abstractNumId w:val="53"/>
    <w:lvlOverride w:ilvl="0">
      <w:startOverride w:val="1"/>
    </w:lvlOverride>
  </w:num>
  <w:num w:numId="10" w16cid:durableId="272789423">
    <w:abstractNumId w:val="66"/>
    <w:lvlOverride w:ilvl="0">
      <w:startOverride w:val="1"/>
    </w:lvlOverride>
  </w:num>
  <w:num w:numId="11" w16cid:durableId="806387550">
    <w:abstractNumId w:val="9"/>
    <w:lvlOverride w:ilvl="0">
      <w:startOverride w:val="1"/>
    </w:lvlOverride>
  </w:num>
  <w:num w:numId="12" w16cid:durableId="242959889">
    <w:abstractNumId w:val="18"/>
    <w:lvlOverride w:ilvl="0">
      <w:startOverride w:val="1"/>
    </w:lvlOverride>
  </w:num>
  <w:num w:numId="13" w16cid:durableId="1847213466">
    <w:abstractNumId w:val="19"/>
  </w:num>
  <w:num w:numId="14" w16cid:durableId="1294287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102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9235741">
    <w:abstractNumId w:val="24"/>
    <w:lvlOverride w:ilvl="0">
      <w:startOverride w:val="1"/>
    </w:lvlOverride>
  </w:num>
  <w:num w:numId="17" w16cid:durableId="3365148">
    <w:abstractNumId w:val="78"/>
  </w:num>
  <w:num w:numId="18" w16cid:durableId="1042555841">
    <w:abstractNumId w:val="85"/>
  </w:num>
  <w:num w:numId="19" w16cid:durableId="1485514293">
    <w:abstractNumId w:val="69"/>
  </w:num>
  <w:num w:numId="20" w16cid:durableId="858009691">
    <w:abstractNumId w:val="43"/>
  </w:num>
  <w:num w:numId="21" w16cid:durableId="1861238255">
    <w:abstractNumId w:val="7"/>
  </w:num>
  <w:num w:numId="22" w16cid:durableId="1435709293">
    <w:abstractNumId w:val="73"/>
  </w:num>
  <w:num w:numId="23" w16cid:durableId="1137063431">
    <w:abstractNumId w:val="84"/>
  </w:num>
  <w:num w:numId="24" w16cid:durableId="1748964858">
    <w:abstractNumId w:val="46"/>
  </w:num>
  <w:num w:numId="25" w16cid:durableId="327174616">
    <w:abstractNumId w:val="77"/>
  </w:num>
  <w:num w:numId="26" w16cid:durableId="2134979213">
    <w:abstractNumId w:val="33"/>
  </w:num>
  <w:num w:numId="27" w16cid:durableId="1411850613">
    <w:abstractNumId w:val="70"/>
  </w:num>
  <w:num w:numId="28" w16cid:durableId="869874869">
    <w:abstractNumId w:val="52"/>
  </w:num>
  <w:num w:numId="29" w16cid:durableId="843012646">
    <w:abstractNumId w:val="48"/>
  </w:num>
  <w:num w:numId="30" w16cid:durableId="1186409847">
    <w:abstractNumId w:val="87"/>
  </w:num>
  <w:num w:numId="31" w16cid:durableId="2038922150">
    <w:abstractNumId w:val="62"/>
  </w:num>
  <w:num w:numId="32" w16cid:durableId="1625035886">
    <w:abstractNumId w:val="30"/>
    <w:lvlOverride w:ilvl="0">
      <w:startOverride w:val="1"/>
    </w:lvlOverride>
  </w:num>
  <w:num w:numId="33" w16cid:durableId="771974485">
    <w:abstractNumId w:val="42"/>
  </w:num>
  <w:num w:numId="34" w16cid:durableId="773132182">
    <w:abstractNumId w:val="51"/>
  </w:num>
  <w:num w:numId="35" w16cid:durableId="387073597">
    <w:abstractNumId w:val="22"/>
  </w:num>
  <w:num w:numId="36" w16cid:durableId="62677934">
    <w:abstractNumId w:val="21"/>
  </w:num>
  <w:num w:numId="37" w16cid:durableId="1005550354">
    <w:abstractNumId w:val="82"/>
  </w:num>
  <w:num w:numId="38" w16cid:durableId="1887640731">
    <w:abstractNumId w:val="17"/>
  </w:num>
  <w:num w:numId="39" w16cid:durableId="290327419">
    <w:abstractNumId w:val="29"/>
  </w:num>
  <w:num w:numId="40" w16cid:durableId="217405394">
    <w:abstractNumId w:val="76"/>
  </w:num>
  <w:num w:numId="41" w16cid:durableId="972372706">
    <w:abstractNumId w:val="36"/>
  </w:num>
  <w:num w:numId="42" w16cid:durableId="148061087">
    <w:abstractNumId w:val="34"/>
  </w:num>
  <w:num w:numId="43" w16cid:durableId="494299242">
    <w:abstractNumId w:val="12"/>
  </w:num>
  <w:num w:numId="44" w16cid:durableId="600603761">
    <w:abstractNumId w:val="65"/>
  </w:num>
  <w:num w:numId="45" w16cid:durableId="1665670787">
    <w:abstractNumId w:val="35"/>
  </w:num>
  <w:num w:numId="46" w16cid:durableId="608244950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28678153">
    <w:abstractNumId w:val="58"/>
  </w:num>
  <w:num w:numId="48" w16cid:durableId="477653233">
    <w:abstractNumId w:val="31"/>
  </w:num>
  <w:num w:numId="49" w16cid:durableId="892542561">
    <w:abstractNumId w:val="55"/>
  </w:num>
  <w:num w:numId="50" w16cid:durableId="786119999">
    <w:abstractNumId w:val="15"/>
  </w:num>
  <w:num w:numId="51" w16cid:durableId="505704702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13607232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952782465">
    <w:abstractNumId w:val="50"/>
  </w:num>
  <w:num w:numId="54" w16cid:durableId="26873712">
    <w:abstractNumId w:val="25"/>
  </w:num>
  <w:num w:numId="55" w16cid:durableId="1430391041">
    <w:abstractNumId w:val="74"/>
  </w:num>
  <w:num w:numId="56" w16cid:durableId="2080402566">
    <w:abstractNumId w:val="63"/>
  </w:num>
  <w:num w:numId="57" w16cid:durableId="1793477929">
    <w:abstractNumId w:val="38"/>
  </w:num>
  <w:num w:numId="58" w16cid:durableId="1894803902">
    <w:abstractNumId w:val="11"/>
  </w:num>
  <w:num w:numId="59" w16cid:durableId="652103158">
    <w:abstractNumId w:val="32"/>
  </w:num>
  <w:num w:numId="60" w16cid:durableId="875432355">
    <w:abstractNumId w:val="59"/>
  </w:num>
  <w:num w:numId="61" w16cid:durableId="1378771876">
    <w:abstractNumId w:val="61"/>
  </w:num>
  <w:num w:numId="62" w16cid:durableId="1330868081">
    <w:abstractNumId w:val="8"/>
  </w:num>
  <w:num w:numId="63" w16cid:durableId="295765880">
    <w:abstractNumId w:val="75"/>
  </w:num>
  <w:num w:numId="64" w16cid:durableId="219439681">
    <w:abstractNumId w:val="26"/>
  </w:num>
  <w:num w:numId="65" w16cid:durableId="1741176720">
    <w:abstractNumId w:val="86"/>
  </w:num>
  <w:num w:numId="66" w16cid:durableId="1301039861">
    <w:abstractNumId w:val="44"/>
  </w:num>
  <w:num w:numId="67" w16cid:durableId="37192559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939888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613210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989055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563124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790042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619924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654629">
    <w:abstractNumId w:val="23"/>
  </w:num>
  <w:num w:numId="75" w16cid:durableId="942541716">
    <w:abstractNumId w:val="40"/>
  </w:num>
  <w:num w:numId="76" w16cid:durableId="41635178">
    <w:abstractNumId w:val="47"/>
  </w:num>
  <w:num w:numId="77" w16cid:durableId="1297103840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844006973">
    <w:abstractNumId w:val="45"/>
  </w:num>
  <w:num w:numId="79" w16cid:durableId="1378165074">
    <w:abstractNumId w:val="57"/>
  </w:num>
  <w:num w:numId="80" w16cid:durableId="1113403681">
    <w:abstractNumId w:val="28"/>
  </w:num>
  <w:num w:numId="81" w16cid:durableId="1664890761">
    <w:abstractNumId w:val="13"/>
  </w:num>
  <w:num w:numId="82" w16cid:durableId="1607149857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3FCA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979A5"/>
    <w:rsid w:val="000A0542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011A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0BE0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2E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7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AB8"/>
    <w:rsid w:val="001A6C41"/>
    <w:rsid w:val="001B0877"/>
    <w:rsid w:val="001B1058"/>
    <w:rsid w:val="001B19ED"/>
    <w:rsid w:val="001B1C02"/>
    <w:rsid w:val="001B3540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8B2"/>
    <w:rsid w:val="00206918"/>
    <w:rsid w:val="00207690"/>
    <w:rsid w:val="00210CE4"/>
    <w:rsid w:val="002111D2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C5C"/>
    <w:rsid w:val="00242307"/>
    <w:rsid w:val="00243395"/>
    <w:rsid w:val="0024340A"/>
    <w:rsid w:val="00243CE1"/>
    <w:rsid w:val="00243CF0"/>
    <w:rsid w:val="00244074"/>
    <w:rsid w:val="002446B0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2FF7"/>
    <w:rsid w:val="002532BA"/>
    <w:rsid w:val="00254A33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9AA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00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0A7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40F"/>
    <w:rsid w:val="004359C3"/>
    <w:rsid w:val="00435C7B"/>
    <w:rsid w:val="00436B8A"/>
    <w:rsid w:val="00436CD7"/>
    <w:rsid w:val="00436DD2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476C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250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9DF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1D0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0FA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009"/>
    <w:rsid w:val="00A11547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811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3854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B7560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42ED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7AB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2CD3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0824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58D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05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7E3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12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4A32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3A2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1326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4</cp:revision>
  <cp:lastPrinted>2021-02-16T09:10:00Z</cp:lastPrinted>
  <dcterms:created xsi:type="dcterms:W3CDTF">2024-09-12T16:59:00Z</dcterms:created>
  <dcterms:modified xsi:type="dcterms:W3CDTF">2024-10-02T13:23:00Z</dcterms:modified>
</cp:coreProperties>
</file>