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BD827" w14:textId="77777777" w:rsidR="006B0BAA" w:rsidRPr="00B1109B" w:rsidRDefault="00AE42C0">
      <w:pPr>
        <w:pStyle w:val="myStyle"/>
        <w:spacing w:after="0" w:line="240" w:lineRule="auto"/>
        <w:jc w:val="left"/>
        <w:rPr>
          <w:lang w:val="pl-PL"/>
        </w:rPr>
      </w:pPr>
      <w:r w:rsidRPr="00B1109B">
        <w:rPr>
          <w:color w:val="000000"/>
          <w:sz w:val="36"/>
          <w:szCs w:val="36"/>
          <w:lang w:val="pl-PL"/>
        </w:rPr>
        <w:t>ul. Rynek 1, 87-320 Górzno</w:t>
      </w:r>
    </w:p>
    <w:p w14:paraId="540033AC" w14:textId="77777777" w:rsidR="006B0BAA" w:rsidRPr="00B1109B" w:rsidRDefault="006B0BAA">
      <w:pPr>
        <w:pStyle w:val="myStyle"/>
        <w:spacing w:after="0" w:line="300" w:lineRule="auto"/>
        <w:jc w:val="left"/>
        <w:rPr>
          <w:lang w:val="pl-PL"/>
        </w:rPr>
      </w:pPr>
    </w:p>
    <w:p w14:paraId="26CB2FB8" w14:textId="07D3D848" w:rsidR="006B0BAA" w:rsidRPr="00B1109B" w:rsidRDefault="00AE42C0">
      <w:pPr>
        <w:pStyle w:val="myStyle"/>
        <w:spacing w:before="150" w:after="150" w:line="300" w:lineRule="auto"/>
        <w:outlineLvl w:val="0"/>
        <w:rPr>
          <w:lang w:val="pl-PL"/>
        </w:rPr>
      </w:pPr>
      <w:r w:rsidRPr="00B1109B">
        <w:rPr>
          <w:rFonts w:ascii="Segoe UI" w:eastAsia="Segoe UI" w:hAnsi="Segoe UI" w:cs="Segoe UI"/>
          <w:color w:val="000000"/>
          <w:sz w:val="54"/>
          <w:szCs w:val="54"/>
          <w:lang w:val="pl-PL"/>
        </w:rPr>
        <w:t>PROTOKÓŁ</w:t>
      </w:r>
    </w:p>
    <w:p w14:paraId="5BF25E57" w14:textId="77777777" w:rsidR="006B0BAA" w:rsidRPr="00B1109B" w:rsidRDefault="00AE42C0">
      <w:pPr>
        <w:pStyle w:val="myStyle"/>
        <w:spacing w:before="150" w:after="150" w:line="300" w:lineRule="auto"/>
        <w:outlineLvl w:val="1"/>
        <w:rPr>
          <w:lang w:val="pl-PL"/>
        </w:rPr>
      </w:pPr>
      <w:r w:rsidRPr="00B1109B">
        <w:rPr>
          <w:rFonts w:ascii="Segoe UI" w:eastAsia="Segoe UI" w:hAnsi="Segoe UI" w:cs="Segoe UI"/>
          <w:color w:val="000000"/>
          <w:sz w:val="45"/>
          <w:szCs w:val="45"/>
          <w:lang w:val="pl-PL"/>
        </w:rPr>
        <w:t>XII Sesja z dnia 18 lutego 2025 r.</w:t>
      </w:r>
    </w:p>
    <w:p w14:paraId="7C1A07CB" w14:textId="77777777" w:rsidR="006B0BAA" w:rsidRPr="00B1109B" w:rsidRDefault="00AE42C0">
      <w:pPr>
        <w:pStyle w:val="myStyle"/>
        <w:spacing w:before="150" w:after="150" w:line="300" w:lineRule="auto"/>
        <w:outlineLvl w:val="2"/>
        <w:rPr>
          <w:lang w:val="pl-PL"/>
        </w:rPr>
      </w:pPr>
      <w:r w:rsidRPr="00B1109B">
        <w:rPr>
          <w:rFonts w:ascii="Segoe UI" w:eastAsia="Segoe UI" w:hAnsi="Segoe UI" w:cs="Segoe UI"/>
          <w:color w:val="000000"/>
          <w:sz w:val="36"/>
          <w:szCs w:val="36"/>
          <w:lang w:val="pl-PL"/>
        </w:rPr>
        <w:t>LISTA RADNYCH OBECNYCH NA POSIEDZENIU RADY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246"/>
        <w:gridCol w:w="2243"/>
        <w:gridCol w:w="1249"/>
        <w:gridCol w:w="2163"/>
      </w:tblGrid>
      <w:tr w:rsidR="006B0BAA" w14:paraId="1E7EF0E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DA9EEEF" w14:textId="77777777" w:rsidR="006B0BAA" w:rsidRDefault="00AE42C0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4007C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7965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imie</w:t>
            </w:r>
          </w:p>
        </w:tc>
        <w:tc>
          <w:tcPr>
            <w:tcW w:w="12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060A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status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8ABAE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podpis</w:t>
            </w:r>
          </w:p>
        </w:tc>
      </w:tr>
      <w:tr w:rsidR="006B0BAA" w14:paraId="736F0D9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ED8F3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BDFA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0367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5D4B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F0CE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  <w:tr w:rsidR="006B0BAA" w14:paraId="3D93EB1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9A75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474D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4231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31D4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86B9D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B0BAA" w14:paraId="6E98A8B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E622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F7CCE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D95C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90DC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C159A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  <w:tr w:rsidR="006B0BAA" w14:paraId="7D6BA75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D60E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B517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10A1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CCF3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79B4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B0BAA" w14:paraId="4B2B9B4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06EB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3DA0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F912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FC2D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32EE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  <w:tr w:rsidR="006B0BAA" w14:paraId="3B1055C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1C01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2705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7CB8D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BADB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D3A28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B0BAA" w14:paraId="15483CD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8114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CBEE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41DD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9F2A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10102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  <w:tr w:rsidR="006B0BAA" w14:paraId="08C28BE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32FC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C515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A2A7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CBEC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E8E3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B0BAA" w14:paraId="0E729BC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CFD8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7B04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2C4D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69AF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4B3C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  <w:tr w:rsidR="006B0BAA" w14:paraId="6418300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F3F7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C2A31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710D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4E6C4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9C23D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B0BAA" w14:paraId="12AD1C6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80BA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3266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64F5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E560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6544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  <w:tr w:rsidR="006B0BAA" w14:paraId="2D0597F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7CD7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017E6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C310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D0D48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6C8E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B0BAA" w14:paraId="74268A4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4917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E345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9BAF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6E17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4413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  <w:tr w:rsidR="006B0BAA" w14:paraId="5528E73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2F77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D7DC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02A4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34CC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607D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B0BAA" w14:paraId="23A2E7A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B879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D9EC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1C40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9810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6DC0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</w:tbl>
    <w:p w14:paraId="3B9D1774" w14:textId="77777777" w:rsidR="006B0BAA" w:rsidRDefault="006B0BAA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4238"/>
      </w:tblGrid>
      <w:tr w:rsidR="006B0BAA" w14:paraId="2610EDE5" w14:textId="77777777"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499A2A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obecni</w:t>
            </w:r>
          </w:p>
        </w:tc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258A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6B0BAA" w14:paraId="3257D4D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3262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wszyscy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ACC2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</w:tr>
      <w:tr w:rsidR="006B0BAA" w14:paraId="3831D90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DAEB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procent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4CEE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93,33 %</w:t>
            </w:r>
          </w:p>
        </w:tc>
      </w:tr>
      <w:tr w:rsidR="006B0BAA" w14:paraId="45F1628A" w14:textId="77777777">
        <w:tc>
          <w:tcPr>
            <w:tcW w:w="0" w:type="auto"/>
            <w:gridSpan w:val="2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F66A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Kworum zostało osiągnięte</w:t>
            </w:r>
          </w:p>
        </w:tc>
      </w:tr>
    </w:tbl>
    <w:p w14:paraId="585E348E" w14:textId="77777777" w:rsidR="006B0BAA" w:rsidRDefault="006B0BAA"/>
    <w:p w14:paraId="3112FF0F" w14:textId="77777777" w:rsidR="006B0BAA" w:rsidRDefault="00AE42C0">
      <w:pPr>
        <w:pStyle w:val="myStyle"/>
        <w:spacing w:before="150" w:after="150" w:line="300" w:lineRule="auto"/>
        <w:outlineLvl w:val="2"/>
      </w:pPr>
      <w:r>
        <w:rPr>
          <w:rFonts w:ascii="Segoe UI" w:eastAsia="Segoe UI" w:hAnsi="Segoe UI" w:cs="Segoe UI"/>
          <w:color w:val="000000"/>
          <w:sz w:val="36"/>
          <w:szCs w:val="36"/>
        </w:rPr>
        <w:t>PORZĄDEK OBRAD</w:t>
      </w:r>
    </w:p>
    <w:p w14:paraId="40CFA343" w14:textId="77777777" w:rsidR="006B0BAA" w:rsidRDefault="00AE42C0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1. Otwarcie obrad.</w:t>
      </w:r>
    </w:p>
    <w:p w14:paraId="78B71FBF" w14:textId="77777777" w:rsidR="006B0BAA" w:rsidRDefault="00AE42C0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2. Stwierdzenie quorum.</w:t>
      </w:r>
    </w:p>
    <w:p w14:paraId="2449DD7F" w14:textId="77777777" w:rsidR="006B0BAA" w:rsidRDefault="00AE42C0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3. Wybór Sekretarza obrad.</w:t>
      </w:r>
    </w:p>
    <w:p w14:paraId="40C31566" w14:textId="77777777" w:rsidR="006B0BAA" w:rsidRDefault="006B0BAA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6B0BAA" w14:paraId="01C4281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718AFB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ABCA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Wybór Sekretarza obrad.</w:t>
            </w:r>
          </w:p>
        </w:tc>
      </w:tr>
      <w:tr w:rsidR="006B0BAA" w14:paraId="2657452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2B08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7B116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6B0BAA" w14:paraId="0A6AE63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5C85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4324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420F1DA1" w14:textId="77777777" w:rsidR="006B0BAA" w:rsidRDefault="006B0BAA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6B0BAA" w14:paraId="042997D2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8F08C2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E2FE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lutego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17CED" w14:textId="77777777" w:rsidR="006B0BAA" w:rsidRDefault="006B0BAA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2642B" w14:textId="77777777" w:rsidR="006B0BAA" w:rsidRDefault="006B0BAA"/>
        </w:tc>
      </w:tr>
      <w:tr w:rsidR="006B0BAA" w14:paraId="487494C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210B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8ADA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B943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2286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3B7CEB04" w14:textId="77777777" w:rsidR="006B0BAA" w:rsidRDefault="00AE42C0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6B0BAA" w14:paraId="013167E8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250C5EE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60E42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DC8CD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D3D9B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15B0A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E9906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6B0BAA" w14:paraId="505C622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6BD1F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631B1E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43526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7D82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D53B2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0BE96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6B0BAA" w14:paraId="26DAFFC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D332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111F1C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3663E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626A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967FA3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B39F3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6B0BAA" w14:paraId="1239FD0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39A1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A1BB2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556B3C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FA20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7E074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A89ED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55ACA44C" w14:textId="77777777" w:rsidR="006B0BAA" w:rsidRDefault="00AE42C0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17"/>
        <w:gridCol w:w="2815"/>
        <w:gridCol w:w="2266"/>
      </w:tblGrid>
      <w:tr w:rsidR="006B0BAA" w14:paraId="0AA6EEC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B27EA23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E1FE0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9A213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B9A9A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6B0BAA" w14:paraId="0056BA9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122D9E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E40B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4B4F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F72D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08257DB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1FE9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FB8D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4340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E08D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nieobecny</w:t>
            </w:r>
          </w:p>
        </w:tc>
      </w:tr>
      <w:tr w:rsidR="006B0BAA" w14:paraId="3A40BF2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4A10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1A72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6BD2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2E17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439910E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290C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969C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AD8D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6CC39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6296D55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AB84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ECD0E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684C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F0D13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562FF0B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24FF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2211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BC32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A5C3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0BAD2D1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33ED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E1F6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6E0A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5F9C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0F9E32E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7188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65D39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2C65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3078F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192655B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40CE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FE83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C47D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CF66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0D1F1D3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2339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18B2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4680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6CC7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1C50080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FB57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D1A02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AA14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942A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089B66E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0767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E8EF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FC01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1855A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2CB640D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66C7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C5AA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E02A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684F4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542266C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16C9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FAE7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46A9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8E8A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2021680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D94E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74C4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5DCC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4168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3C9FA6DC" w14:textId="77777777" w:rsidR="006B0BAA" w:rsidRDefault="00AE42C0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4. Przyjęcie porządku obrad.</w:t>
      </w:r>
    </w:p>
    <w:p w14:paraId="53D11E1D" w14:textId="77777777" w:rsidR="006B0BAA" w:rsidRDefault="006B0BAA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6B0BAA" w14:paraId="633D4DF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87D105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95A6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Przyjęcie porządku obrad.</w:t>
            </w:r>
          </w:p>
        </w:tc>
      </w:tr>
      <w:tr w:rsidR="006B0BAA" w14:paraId="15940EE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42FC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9D09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6B0BAA" w14:paraId="4BD40C8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C191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B868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20F0A48E" w14:textId="77777777" w:rsidR="006B0BAA" w:rsidRDefault="006B0BAA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6B0BAA" w14:paraId="0E10B85F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AE5A07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90C7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lutego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70A713" w14:textId="77777777" w:rsidR="006B0BAA" w:rsidRDefault="006B0BAA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635F4" w14:textId="77777777" w:rsidR="006B0BAA" w:rsidRDefault="006B0BAA"/>
        </w:tc>
      </w:tr>
      <w:tr w:rsidR="006B0BAA" w14:paraId="0E07FDD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DC91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924A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F8FE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F7E9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63A2B1C5" w14:textId="77777777" w:rsidR="006B0BAA" w:rsidRDefault="00AE42C0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6B0BAA" w14:paraId="31B37500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38AAC07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6841A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36A126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1287D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B1CA7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6F2F5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6B0BAA" w14:paraId="75CB393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C4C3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2534FF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EF200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6E24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2EC45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EFB4B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6B0BAA" w14:paraId="71820E3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E21E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7AD1B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8A6E6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B780F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BABDE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D5491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6B0BAA" w14:paraId="522FA4C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9835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E09591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6CA45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A96C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8193A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CAF59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08D0352B" w14:textId="77777777" w:rsidR="006B0BAA" w:rsidRDefault="00AE42C0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lastRenderedPageBreak/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17"/>
        <w:gridCol w:w="2815"/>
        <w:gridCol w:w="2266"/>
      </w:tblGrid>
      <w:tr w:rsidR="006B0BAA" w14:paraId="4406F8B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69456D0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D33922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3C9D0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1D8CD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6B0BAA" w14:paraId="5FF6B5E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A7FEF2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5816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14F8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4365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40C2815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E0FA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9B493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5A59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F6CE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nieobecny</w:t>
            </w:r>
          </w:p>
        </w:tc>
      </w:tr>
      <w:tr w:rsidR="006B0BAA" w14:paraId="1105127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9885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0CE0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D64A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BF65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764959E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A10F1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C5B8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09ED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A728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61B89C8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A9BE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0BD48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5BA6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DD10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24FB9EF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A070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CBF6B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501F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9E4C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619A025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DFAF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61A70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51947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908F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46CF8CD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87AF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2AB9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D0FD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5014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1570D48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9D6F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9701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D12F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C8E6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022B916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4F15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FC65D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B8F8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EA84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1113B40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6DB5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8684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6337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0CF0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0DC5DBA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E8B5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4932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DED0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ADF5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2CBE56B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7619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8B1B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729C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A7EC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5864EEC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1435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1DF9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B5C0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7416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4C49232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29F4E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5383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B020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8C0C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2CD78A3B" w14:textId="77777777" w:rsidR="006B0BAA" w:rsidRPr="00B1109B" w:rsidRDefault="00AE42C0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B1109B">
        <w:rPr>
          <w:rFonts w:ascii="Segoe UI" w:eastAsia="Segoe UI" w:hAnsi="Segoe UI" w:cs="Segoe UI"/>
          <w:color w:val="000000"/>
          <w:sz w:val="30"/>
          <w:szCs w:val="30"/>
          <w:lang w:val="pl-PL"/>
        </w:rPr>
        <w:t>5. Przyjęcie protokołu z poprzedniej sesji.</w:t>
      </w:r>
    </w:p>
    <w:p w14:paraId="63DED033" w14:textId="77777777" w:rsidR="006B0BAA" w:rsidRPr="00B1109B" w:rsidRDefault="006B0BAA">
      <w:pPr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6B0BAA" w:rsidRPr="00B1109B" w14:paraId="420F33A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5E61B67" w14:textId="77777777" w:rsidR="006B0BAA" w:rsidRDefault="00AE42C0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B62752" w14:textId="77777777" w:rsidR="006B0BAA" w:rsidRPr="00B1109B" w:rsidRDefault="00AE42C0">
            <w:pPr>
              <w:spacing w:after="0" w:line="240" w:lineRule="auto"/>
              <w:rPr>
                <w:lang w:val="pl-PL"/>
              </w:rPr>
            </w:pPr>
            <w:r w:rsidRPr="00B1109B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Przyjęcie protokołu z poprzedniej sesji.</w:t>
            </w:r>
          </w:p>
        </w:tc>
      </w:tr>
      <w:tr w:rsidR="006B0BAA" w14:paraId="4D49C3C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D76B7" w14:textId="77777777" w:rsidR="006B0BAA" w:rsidRDefault="00AE42C0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03DA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6B0BAA" w14:paraId="1FAB4E5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76A4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5E5B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09EA234D" w14:textId="77777777" w:rsidR="006B0BAA" w:rsidRDefault="006B0BAA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6B0BAA" w14:paraId="51345E53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658E87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AC62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lutego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033D0" w14:textId="77777777" w:rsidR="006B0BAA" w:rsidRDefault="006B0BAA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07924" w14:textId="77777777" w:rsidR="006B0BAA" w:rsidRDefault="006B0BAA"/>
        </w:tc>
      </w:tr>
      <w:tr w:rsidR="006B0BAA" w14:paraId="6E435DF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386E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BCD5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293D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EB99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29792487" w14:textId="77777777" w:rsidR="006B0BAA" w:rsidRDefault="00AE42C0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lastRenderedPageBreak/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6B0BAA" w14:paraId="092B611F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77B0751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D471B6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B314E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F3D2C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AB7E6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DB025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6B0BAA" w14:paraId="797C1E2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39A86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E0522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7A60C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9D2C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813E2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F74AE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6B0BAA" w14:paraId="44278F3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DFAE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FABC4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D3FFD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6CB92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9059B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8FABA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6B0BAA" w14:paraId="1ED656F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EA63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B9FBE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BF6FF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5F463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67570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43D74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1FD33B0B" w14:textId="77777777" w:rsidR="006B0BAA" w:rsidRDefault="00AE42C0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17"/>
        <w:gridCol w:w="2815"/>
        <w:gridCol w:w="2266"/>
      </w:tblGrid>
      <w:tr w:rsidR="006B0BAA" w14:paraId="730D77D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58CCB66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3B697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06A9D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6E5DF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6B0BAA" w14:paraId="5D9F868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6BC9A6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B322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02E3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395C8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5E40B81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7C61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69E1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CCF3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68DF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nieobecny</w:t>
            </w:r>
          </w:p>
        </w:tc>
      </w:tr>
      <w:tr w:rsidR="006B0BAA" w14:paraId="1F8403A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2F3F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B5371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080B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5FDB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5EFC802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D800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755C4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6180B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4729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2057A95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CBFE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A6D5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252F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E5A0D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67F5779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08AE5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55F3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223A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4FC99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5741AAE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A2F4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F58D7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FF42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7512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1BD2C2E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6101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4610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C24F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3BBA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5C574B5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C95B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7D62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0A11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F1BFC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1558104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3750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E18A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64FA4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2BC2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388E9AC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49EB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B0AE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CEA7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B04A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78428F6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5179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6DE6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E505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CBB1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2BBD9D4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4AD7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FDE6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3573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62F3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3606FF0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7A04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BDA4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252A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3A922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14292CA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25CE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1D31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C11C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2621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0AA39E0D" w14:textId="77777777" w:rsidR="006B0BAA" w:rsidRPr="00B1109B" w:rsidRDefault="00AE42C0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B1109B">
        <w:rPr>
          <w:rFonts w:ascii="Segoe UI" w:eastAsia="Segoe UI" w:hAnsi="Segoe UI" w:cs="Segoe UI"/>
          <w:color w:val="000000"/>
          <w:sz w:val="30"/>
          <w:szCs w:val="30"/>
          <w:lang w:val="pl-PL"/>
        </w:rPr>
        <w:t>6. Informacja z wykonania uchwał Rady Miejskiej w Górznie.</w:t>
      </w:r>
    </w:p>
    <w:p w14:paraId="41F30ADA" w14:textId="77777777" w:rsidR="006B0BAA" w:rsidRPr="00B1109B" w:rsidRDefault="00AE42C0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B1109B">
        <w:rPr>
          <w:rFonts w:ascii="Segoe UI" w:eastAsia="Segoe UI" w:hAnsi="Segoe UI" w:cs="Segoe UI"/>
          <w:color w:val="000000"/>
          <w:sz w:val="30"/>
          <w:szCs w:val="30"/>
          <w:lang w:val="pl-PL"/>
        </w:rPr>
        <w:t>7. Informacja przewodniczących komisji o pracach w komisji.</w:t>
      </w:r>
    </w:p>
    <w:p w14:paraId="23F41487" w14:textId="77777777" w:rsidR="006B0BAA" w:rsidRPr="00B1109B" w:rsidRDefault="00AE42C0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B1109B">
        <w:rPr>
          <w:rFonts w:ascii="Segoe UI" w:eastAsia="Segoe UI" w:hAnsi="Segoe UI" w:cs="Segoe UI"/>
          <w:color w:val="000000"/>
          <w:sz w:val="30"/>
          <w:szCs w:val="30"/>
          <w:lang w:val="pl-PL"/>
        </w:rPr>
        <w:lastRenderedPageBreak/>
        <w:t>8. Sprawozdanie z pracy Burmistrza Miasta i Gminy w Górznie między sesjami.</w:t>
      </w:r>
    </w:p>
    <w:p w14:paraId="65C455E2" w14:textId="77777777" w:rsidR="006B0BAA" w:rsidRPr="00B1109B" w:rsidRDefault="00AE42C0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B1109B">
        <w:rPr>
          <w:rFonts w:ascii="Segoe UI" w:eastAsia="Segoe UI" w:hAnsi="Segoe UI" w:cs="Segoe UI"/>
          <w:color w:val="000000"/>
          <w:sz w:val="30"/>
          <w:szCs w:val="30"/>
          <w:lang w:val="pl-PL"/>
        </w:rPr>
        <w:t>9. Sprawozdanie z realizacji zadań z zakresu wspierania rodziny oraz przedstawienie potrzeb związanych z realizacją zadania.</w:t>
      </w:r>
    </w:p>
    <w:p w14:paraId="381FACF2" w14:textId="77777777" w:rsidR="006B0BAA" w:rsidRPr="00B1109B" w:rsidRDefault="00AE42C0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B1109B">
        <w:rPr>
          <w:rFonts w:ascii="Segoe UI" w:eastAsia="Segoe UI" w:hAnsi="Segoe UI" w:cs="Segoe UI"/>
          <w:color w:val="000000"/>
          <w:sz w:val="30"/>
          <w:szCs w:val="30"/>
          <w:lang w:val="pl-PL"/>
        </w:rPr>
        <w:t>10. Sprawozdanie z działalności Gminnego Zespołu Interdyscyplinarnego w Górznie.</w:t>
      </w:r>
    </w:p>
    <w:p w14:paraId="323AA4B2" w14:textId="77777777" w:rsidR="006B0BAA" w:rsidRPr="00B1109B" w:rsidRDefault="00AE42C0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B1109B">
        <w:rPr>
          <w:rFonts w:ascii="Segoe UI" w:eastAsia="Segoe UI" w:hAnsi="Segoe UI" w:cs="Segoe UI"/>
          <w:color w:val="000000"/>
          <w:sz w:val="30"/>
          <w:szCs w:val="30"/>
          <w:lang w:val="pl-PL"/>
        </w:rPr>
        <w:t>11. Rozpatrzenie projektów uchwał:</w:t>
      </w:r>
    </w:p>
    <w:p w14:paraId="0ECCFFE8" w14:textId="77777777" w:rsidR="006B0BAA" w:rsidRPr="00B1109B" w:rsidRDefault="00AE42C0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B1109B">
        <w:rPr>
          <w:rFonts w:ascii="Segoe UI" w:eastAsia="Segoe UI" w:hAnsi="Segoe UI" w:cs="Segoe UI"/>
          <w:color w:val="000000"/>
          <w:sz w:val="30"/>
          <w:szCs w:val="30"/>
          <w:lang w:val="pl-PL"/>
        </w:rPr>
        <w:t>11.1. 1) w sprawie zmiany Wieloletniej Prognozy Finansowej Miasta i Gminy Górzno na lata 2025 – 2035,</w:t>
      </w:r>
    </w:p>
    <w:p w14:paraId="69822672" w14:textId="77777777" w:rsidR="006B0BAA" w:rsidRPr="00B1109B" w:rsidRDefault="006B0BAA">
      <w:pPr>
        <w:rPr>
          <w:lang w:val="pl-PL"/>
        </w:rPr>
      </w:pPr>
    </w:p>
    <w:p w14:paraId="4109C1F9" w14:textId="77777777" w:rsidR="006B0BAA" w:rsidRDefault="00AE42C0">
      <w:pPr>
        <w:pStyle w:val="myStyle"/>
        <w:spacing w:before="150" w:after="150" w:line="300" w:lineRule="auto"/>
        <w:jc w:val="left"/>
        <w:outlineLvl w:val="4"/>
      </w:pPr>
      <w:proofErr w:type="spellStart"/>
      <w:r>
        <w:rPr>
          <w:rFonts w:ascii="Segoe UI" w:eastAsia="Segoe UI" w:hAnsi="Segoe UI" w:cs="Segoe UI"/>
          <w:color w:val="000000"/>
          <w:sz w:val="27"/>
          <w:szCs w:val="27"/>
        </w:rPr>
        <w:t>Przebieg</w:t>
      </w:r>
      <w:proofErr w:type="spellEnd"/>
      <w:r>
        <w:rPr>
          <w:rFonts w:ascii="Segoe UI" w:eastAsia="Segoe UI" w:hAnsi="Segoe UI" w:cs="Segoe UI"/>
          <w:color w:val="000000"/>
          <w:sz w:val="27"/>
          <w:szCs w:val="27"/>
        </w:rPr>
        <w:t xml:space="preserve"> </w:t>
      </w:r>
      <w:proofErr w:type="spellStart"/>
      <w:r>
        <w:rPr>
          <w:rFonts w:ascii="Segoe UI" w:eastAsia="Segoe UI" w:hAnsi="Segoe UI" w:cs="Segoe UI"/>
          <w:color w:val="000000"/>
          <w:sz w:val="27"/>
          <w:szCs w:val="27"/>
        </w:rPr>
        <w:t>dyskusji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2170"/>
        <w:gridCol w:w="1192"/>
        <w:gridCol w:w="1689"/>
        <w:gridCol w:w="1665"/>
      </w:tblGrid>
      <w:tr w:rsidR="006B0BAA" w14:paraId="586B9D5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E635024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Początek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63106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Czas (mm:ss)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372A6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A1F803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45D4A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Tryb</w:t>
            </w:r>
          </w:p>
        </w:tc>
      </w:tr>
      <w:tr w:rsidR="006B0BAA" w14:paraId="06A300C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37F50E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13:22:19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F2F9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00:30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0A75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184E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Stawicka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3B3B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normalny</w:t>
            </w:r>
          </w:p>
        </w:tc>
      </w:tr>
    </w:tbl>
    <w:p w14:paraId="36617EBA" w14:textId="77777777" w:rsidR="006B0BAA" w:rsidRDefault="006B0BAA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6B0BAA" w:rsidRPr="00B1109B" w14:paraId="5DF04D6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547746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923D4" w14:textId="77777777" w:rsidR="006B0BAA" w:rsidRPr="00B1109B" w:rsidRDefault="00AE42C0">
            <w:pPr>
              <w:spacing w:after="0" w:line="240" w:lineRule="auto"/>
              <w:rPr>
                <w:lang w:val="pl-PL"/>
              </w:rPr>
            </w:pPr>
            <w:r w:rsidRPr="00B1109B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1) w sprawie zmiany Wieloletniej Prognozy Finansowej Miasta i Gminy Górzno na lata 2025 – 2035,</w:t>
            </w:r>
          </w:p>
        </w:tc>
      </w:tr>
      <w:tr w:rsidR="006B0BAA" w14:paraId="01C399F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D5B2D8" w14:textId="77777777" w:rsidR="006B0BAA" w:rsidRDefault="00AE42C0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AE72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6B0BAA" w14:paraId="68ABA02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672C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EBC5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1B2CF15C" w14:textId="77777777" w:rsidR="006B0BAA" w:rsidRDefault="006B0BAA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6B0BAA" w14:paraId="066F230F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634187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A352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lutego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F55F40" w14:textId="77777777" w:rsidR="006B0BAA" w:rsidRDefault="006B0BAA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3E46E" w14:textId="77777777" w:rsidR="006B0BAA" w:rsidRDefault="006B0BAA"/>
        </w:tc>
      </w:tr>
      <w:tr w:rsidR="006B0BAA" w14:paraId="65A1181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A0BAC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A7DA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24026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E12B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70266F90" w14:textId="77777777" w:rsidR="006B0BAA" w:rsidRDefault="00AE42C0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6B0BAA" w14:paraId="44C5971D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D92EA84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B7F87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83302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9D32E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76480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765B5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6B0BAA" w14:paraId="6C842B1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2FC8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E2AA6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16DBEC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FE0B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CF9F1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ED5935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6B0BAA" w14:paraId="4D1A85B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6976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A45B8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189C0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E3F6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406AC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0D8D1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6B0BAA" w14:paraId="181B3A5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8BBB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6F79C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5ED1F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8682C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2B3F9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F4873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67992DC2" w14:textId="77777777" w:rsidR="006B0BAA" w:rsidRDefault="00AE42C0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17"/>
        <w:gridCol w:w="2815"/>
        <w:gridCol w:w="2266"/>
      </w:tblGrid>
      <w:tr w:rsidR="006B0BAA" w14:paraId="6C11660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A7D60BC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F516C4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72A74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48865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6B0BAA" w14:paraId="28962B5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284047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D299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2762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AA0C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26BF0B4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95B8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0A443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E7752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53E9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nieobecny</w:t>
            </w:r>
          </w:p>
        </w:tc>
      </w:tr>
      <w:tr w:rsidR="006B0BAA" w14:paraId="0C01371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FCC1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5D53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317BA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21D0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3A3D198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BCB9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E565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241F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845D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5DCC242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965F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9ED0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805A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CDFA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5B0EF25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35C9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2EA6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79FC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B962C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0084B49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4A89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545D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3E79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7AFE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6C3AA62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10910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8BA6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3208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406E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17433B7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55A9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1620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B1E4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490C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122F306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C68B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B232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1739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CB74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631DC4F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18A1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FB223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C88F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F8F0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2193EAB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A535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CAE2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B24E8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AB58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123B514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A1531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C771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06A0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0070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24EBD12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98BD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6DE1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64206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B104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49005F1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C4887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4CE6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FC2C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BF1E7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2E4E0254" w14:textId="77777777" w:rsidR="006B0BAA" w:rsidRPr="00B1109B" w:rsidRDefault="00AE42C0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B1109B">
        <w:rPr>
          <w:rFonts w:ascii="Segoe UI" w:eastAsia="Segoe UI" w:hAnsi="Segoe UI" w:cs="Segoe UI"/>
          <w:color w:val="000000"/>
          <w:sz w:val="30"/>
          <w:szCs w:val="30"/>
          <w:lang w:val="pl-PL"/>
        </w:rPr>
        <w:t>11.2. 2) w sprawie zmian w budżecie Miasta i Gminy Górzno na 2025 rok,</w:t>
      </w:r>
    </w:p>
    <w:p w14:paraId="01BC10BC" w14:textId="77777777" w:rsidR="006B0BAA" w:rsidRPr="00B1109B" w:rsidRDefault="006B0BAA">
      <w:pPr>
        <w:rPr>
          <w:lang w:val="pl-PL"/>
        </w:rPr>
      </w:pPr>
    </w:p>
    <w:p w14:paraId="26DAA2F6" w14:textId="77777777" w:rsidR="006B0BAA" w:rsidRDefault="00AE42C0">
      <w:pPr>
        <w:pStyle w:val="myStyle"/>
        <w:spacing w:before="150" w:after="150" w:line="300" w:lineRule="auto"/>
        <w:jc w:val="left"/>
        <w:outlineLvl w:val="4"/>
      </w:pPr>
      <w:proofErr w:type="spellStart"/>
      <w:r>
        <w:rPr>
          <w:rFonts w:ascii="Segoe UI" w:eastAsia="Segoe UI" w:hAnsi="Segoe UI" w:cs="Segoe UI"/>
          <w:color w:val="000000"/>
          <w:sz w:val="27"/>
          <w:szCs w:val="27"/>
        </w:rPr>
        <w:t>Przebieg</w:t>
      </w:r>
      <w:proofErr w:type="spellEnd"/>
      <w:r>
        <w:rPr>
          <w:rFonts w:ascii="Segoe UI" w:eastAsia="Segoe UI" w:hAnsi="Segoe UI" w:cs="Segoe UI"/>
          <w:color w:val="000000"/>
          <w:sz w:val="27"/>
          <w:szCs w:val="27"/>
        </w:rPr>
        <w:t xml:space="preserve"> </w:t>
      </w:r>
      <w:proofErr w:type="spellStart"/>
      <w:r>
        <w:rPr>
          <w:rFonts w:ascii="Segoe UI" w:eastAsia="Segoe UI" w:hAnsi="Segoe UI" w:cs="Segoe UI"/>
          <w:color w:val="000000"/>
          <w:sz w:val="27"/>
          <w:szCs w:val="27"/>
        </w:rPr>
        <w:t>dyskusji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2170"/>
        <w:gridCol w:w="1192"/>
        <w:gridCol w:w="1689"/>
        <w:gridCol w:w="1665"/>
      </w:tblGrid>
      <w:tr w:rsidR="006B0BAA" w14:paraId="7BE2FE7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CAA86B8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Początek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FF1909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Czas (mm:ss)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04017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799AF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F948F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Tryb</w:t>
            </w:r>
          </w:p>
        </w:tc>
      </w:tr>
      <w:tr w:rsidR="006B0BAA" w14:paraId="4217B37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E486D1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13:24:37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D4FF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00:29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0827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974E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Stawicka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7B1A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normalny</w:t>
            </w:r>
          </w:p>
        </w:tc>
      </w:tr>
      <w:tr w:rsidR="006B0BAA" w14:paraId="56882E1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4D3EA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13:26:45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9D67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01:45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4D9A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2FFB9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D3DB1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normalny</w:t>
            </w:r>
          </w:p>
        </w:tc>
      </w:tr>
    </w:tbl>
    <w:p w14:paraId="415DC994" w14:textId="77777777" w:rsidR="006B0BAA" w:rsidRDefault="006B0BAA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6B0BAA" w:rsidRPr="00B1109B" w14:paraId="3629022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60B11B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2DF30" w14:textId="77777777" w:rsidR="006B0BAA" w:rsidRPr="00B1109B" w:rsidRDefault="00AE42C0">
            <w:pPr>
              <w:spacing w:after="0" w:line="240" w:lineRule="auto"/>
              <w:rPr>
                <w:lang w:val="pl-PL"/>
              </w:rPr>
            </w:pPr>
            <w:r w:rsidRPr="00B1109B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2) w sprawie zmian w budżecie Miasta i Gminy Górzno na 2025 rok,</w:t>
            </w:r>
          </w:p>
        </w:tc>
      </w:tr>
      <w:tr w:rsidR="006B0BAA" w14:paraId="7A5C3A2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3E06A" w14:textId="77777777" w:rsidR="006B0BAA" w:rsidRDefault="00AE42C0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052B5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6B0BAA" w14:paraId="49C037C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F3E0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6BB9B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6E29DEFB" w14:textId="77777777" w:rsidR="006B0BAA" w:rsidRDefault="006B0BAA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6B0BAA" w14:paraId="7D636816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75C3AC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476D8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lutego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0FB2E" w14:textId="77777777" w:rsidR="006B0BAA" w:rsidRDefault="006B0BAA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0DD37" w14:textId="77777777" w:rsidR="006B0BAA" w:rsidRDefault="006B0BAA"/>
        </w:tc>
      </w:tr>
      <w:tr w:rsidR="006B0BAA" w14:paraId="003E798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CFD6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2BB3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5733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2DCD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77C9C31A" w14:textId="77777777" w:rsidR="006B0BAA" w:rsidRDefault="00AE42C0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6B0BAA" w14:paraId="768AB2E4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24EB516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5B96C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27596C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E615E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A4AE3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E7A3FB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6B0BAA" w14:paraId="2F6578C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DC57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C808E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C8EC5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DE47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2C5AF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6883D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6B0BAA" w14:paraId="201A171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85F3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9756F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ADC7F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D9BE5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6FC86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26503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6B0BAA" w14:paraId="1B01811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539A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29E02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646562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20BF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2A2E8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906864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23C25B79" w14:textId="77777777" w:rsidR="006B0BAA" w:rsidRDefault="00AE42C0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17"/>
        <w:gridCol w:w="2815"/>
        <w:gridCol w:w="2266"/>
      </w:tblGrid>
      <w:tr w:rsidR="006B0BAA" w14:paraId="0462458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23BFE0E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E5BC5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6351A2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F8F1E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6B0BAA" w14:paraId="1A492DB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911CE1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B385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4D5D7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75B6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546AE6E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CB0E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AA64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A5D1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13C8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nieobecny</w:t>
            </w:r>
          </w:p>
        </w:tc>
      </w:tr>
      <w:tr w:rsidR="006B0BAA" w14:paraId="05653E5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29BF3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99151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A0B9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B4E3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2269310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59B0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9F67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1550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6C10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60F7440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B4F9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9DAA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C52CD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6834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423876C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AEAA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092ED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57831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DDD8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26B79C3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0CDD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5710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DA45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F630B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60536D5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1E67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34B4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CD4B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9411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6E460C9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790B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7364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97F5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6B54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76FAAEF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E9B0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D699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78220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BEBA3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5DB9BD2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8060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C774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91A9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CE77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34892B3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ADFC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87C83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971B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BB9F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4D28267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ACC2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67D0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76A03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CA2A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2CB35F8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57DE8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07ED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FC95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CCFF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17D7657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53A6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E524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6D43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92AA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3D5BB994" w14:textId="77777777" w:rsidR="006B0BAA" w:rsidRPr="00B1109B" w:rsidRDefault="00AE42C0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B1109B">
        <w:rPr>
          <w:rFonts w:ascii="Segoe UI" w:eastAsia="Segoe UI" w:hAnsi="Segoe UI" w:cs="Segoe UI"/>
          <w:color w:val="000000"/>
          <w:sz w:val="30"/>
          <w:szCs w:val="30"/>
          <w:lang w:val="pl-PL"/>
        </w:rPr>
        <w:t>11.3. 3) w sprawie uchwalenia 3 letniego Gminnego Programu Wspierania Rodziny w Gminie Górzno na lata 2025-2027,</w:t>
      </w:r>
    </w:p>
    <w:p w14:paraId="02EB4394" w14:textId="77777777" w:rsidR="006B0BAA" w:rsidRPr="00B1109B" w:rsidRDefault="006B0BAA">
      <w:pPr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6B0BAA" w:rsidRPr="00B1109B" w14:paraId="1698BC7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68C2BF5" w14:textId="77777777" w:rsidR="006B0BAA" w:rsidRDefault="00AE42C0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F0969" w14:textId="77777777" w:rsidR="006B0BAA" w:rsidRPr="00B1109B" w:rsidRDefault="00AE42C0">
            <w:pPr>
              <w:spacing w:after="0" w:line="240" w:lineRule="auto"/>
              <w:rPr>
                <w:lang w:val="pl-PL"/>
              </w:rPr>
            </w:pPr>
            <w:r w:rsidRPr="00B1109B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3) w sprawie uchwalenia 3 letniego Gminnego Programu Wspierania Rodziny w Gminie Górzno na lata 2025-2027,</w:t>
            </w:r>
          </w:p>
        </w:tc>
      </w:tr>
      <w:tr w:rsidR="006B0BAA" w14:paraId="419EE02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3DBDA" w14:textId="77777777" w:rsidR="006B0BAA" w:rsidRDefault="00AE42C0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62F3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6B0BAA" w14:paraId="00344C6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9D2F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0352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7163AB1C" w14:textId="77777777" w:rsidR="006B0BAA" w:rsidRDefault="006B0BAA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6B0BAA" w14:paraId="4B5102A4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7A84B0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525AE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lutego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70FB7" w14:textId="77777777" w:rsidR="006B0BAA" w:rsidRDefault="006B0BAA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29C3E" w14:textId="77777777" w:rsidR="006B0BAA" w:rsidRDefault="006B0BAA"/>
        </w:tc>
      </w:tr>
      <w:tr w:rsidR="006B0BAA" w14:paraId="5A41E7B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DF1AD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51B4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4016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6B67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2D63293B" w14:textId="77777777" w:rsidR="006B0BAA" w:rsidRDefault="00AE42C0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6B0BAA" w14:paraId="4FAE9370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031766D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92411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96C4D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CB4CB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09C07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E6893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6B0BAA" w14:paraId="028120B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B06D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1D65E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9CEF4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55BC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DD15B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56C86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6B0BAA" w14:paraId="04047EA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072E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D5F0A1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7D04A3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7CB3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CBDD2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B193F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6B0BAA" w14:paraId="472066E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7C5ED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EDCC2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7CDFA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5BEF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B1C8F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38134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4118A2E8" w14:textId="77777777" w:rsidR="006B0BAA" w:rsidRDefault="00AE42C0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17"/>
        <w:gridCol w:w="2815"/>
        <w:gridCol w:w="2266"/>
      </w:tblGrid>
      <w:tr w:rsidR="006B0BAA" w14:paraId="5289EC3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92E62D7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2B3AA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034745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1D29E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6B0BAA" w14:paraId="0780642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037B45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EA74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42CA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2D98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1A30B20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F8D2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7E31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3FF13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5176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nieobecny</w:t>
            </w:r>
          </w:p>
        </w:tc>
      </w:tr>
      <w:tr w:rsidR="006B0BAA" w14:paraId="1D005D5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9781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0551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CDAD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496F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12C238E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ABE9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F29E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369A5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AFFB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0F76769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E9D5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7B44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BEA2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386C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7505AEE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0EAE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2F9A0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49B5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742A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7FB7613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4B04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BABF0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01EE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EF55B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29E22FB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91C6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34F7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ED77D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ADEC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5594C8D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C959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4424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ECDD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BB89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494F580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9364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D4CDC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873F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6791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1367B38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07F4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06B6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49A9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A923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5054C62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5F055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C45B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ACA3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D09F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75E3B6E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2126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C872D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E9E31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9CC6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57820B2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D99A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2DA48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D42E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C87C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45D9517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F1B40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5200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9929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8942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3D17619A" w14:textId="77777777" w:rsidR="006B0BAA" w:rsidRPr="00B1109B" w:rsidRDefault="00AE42C0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B1109B">
        <w:rPr>
          <w:rFonts w:ascii="Segoe UI" w:eastAsia="Segoe UI" w:hAnsi="Segoe UI" w:cs="Segoe UI"/>
          <w:color w:val="000000"/>
          <w:sz w:val="30"/>
          <w:szCs w:val="30"/>
          <w:lang w:val="pl-PL"/>
        </w:rPr>
        <w:t>11.4. 4) w sprawie przyjęcia Gminnego Programu Profilaktyki i Rozwiązywania Problemów Alkoholowych, Narkomanii oraz innych uzależnień na rok 2025,</w:t>
      </w:r>
    </w:p>
    <w:p w14:paraId="45083832" w14:textId="77777777" w:rsidR="006B0BAA" w:rsidRPr="00B1109B" w:rsidRDefault="006B0BAA">
      <w:pPr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6310"/>
      </w:tblGrid>
      <w:tr w:rsidR="006B0BAA" w:rsidRPr="00B1109B" w14:paraId="0ECA2DD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760BB8A" w14:textId="77777777" w:rsidR="006B0BAA" w:rsidRDefault="00AE42C0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07941F" w14:textId="77777777" w:rsidR="006B0BAA" w:rsidRPr="00B1109B" w:rsidRDefault="00AE42C0">
            <w:pPr>
              <w:spacing w:after="0" w:line="240" w:lineRule="auto"/>
              <w:rPr>
                <w:lang w:val="pl-PL"/>
              </w:rPr>
            </w:pPr>
            <w:r w:rsidRPr="00B1109B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4) w sprawie przyjęcia Gminnego Programu Profilaktyki i Rozwiązywania Problemów Alkoholowych, Narkomanii oraz innych uzależnień na rok 2025,</w:t>
            </w:r>
          </w:p>
        </w:tc>
      </w:tr>
      <w:tr w:rsidR="006B0BAA" w14:paraId="0251E19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CB2D8" w14:textId="77777777" w:rsidR="006B0BAA" w:rsidRDefault="00AE42C0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5F55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6B0BAA" w14:paraId="0454246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8800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3738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2B067989" w14:textId="77777777" w:rsidR="006B0BAA" w:rsidRDefault="006B0BAA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6B0BAA" w14:paraId="42375624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27153F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FD4D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lutego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63F30" w14:textId="77777777" w:rsidR="006B0BAA" w:rsidRDefault="006B0BAA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2D58D" w14:textId="77777777" w:rsidR="006B0BAA" w:rsidRDefault="006B0BAA"/>
        </w:tc>
      </w:tr>
      <w:tr w:rsidR="006B0BAA" w14:paraId="1D894A3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08DB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8F81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D1C7E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E719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36F0B9AF" w14:textId="77777777" w:rsidR="006B0BAA" w:rsidRDefault="00AE42C0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6B0BAA" w14:paraId="47624375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C102DAA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4AA5A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7FF22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39D49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B5BC82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0D8989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6B0BAA" w14:paraId="2D33C7B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2AE8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AF4944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9A7AB7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27D1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6E268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089472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6B0BAA" w14:paraId="18B658B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152F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593410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2F0B39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E798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17FDA4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6A43C3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6B0BAA" w14:paraId="1CACE20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7671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B8133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86E2D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7765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4823C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51755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2F692C8C" w14:textId="77777777" w:rsidR="006B0BAA" w:rsidRDefault="00AE42C0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17"/>
        <w:gridCol w:w="2815"/>
        <w:gridCol w:w="2266"/>
      </w:tblGrid>
      <w:tr w:rsidR="006B0BAA" w14:paraId="2409ACD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0DEBB31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039D1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6D9E0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11CC6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6B0BAA" w14:paraId="076AF49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237ECC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344C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1EF1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D2D2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1D16413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4EA4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CF8A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AB8AA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F3627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nieobecny</w:t>
            </w:r>
          </w:p>
        </w:tc>
      </w:tr>
      <w:tr w:rsidR="006B0BAA" w14:paraId="4140B69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15CE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52BE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1589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06A7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2DDE4AA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884A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612C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B056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C1C1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25B30C2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2367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0589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4294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10D2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5AB6A9C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7073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CC64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1EC6C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D140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1D724E0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9B677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E3BD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9A21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CD63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289C8DF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9154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2F6E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5C94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7F48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0CF434B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E71E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38CF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3E3D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81ED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59C02D2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707B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F593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E37C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E618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1AEDD95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19C2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019E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E59F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DD7D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158D9D8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721E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CE2E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98A0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17E7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7D82286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13F5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91EF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5C28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44B8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1564F4D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4E9D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B784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631FB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40E4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501893A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0B7C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78D4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304C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A298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59E49B65" w14:textId="77777777" w:rsidR="006B0BAA" w:rsidRPr="00B1109B" w:rsidRDefault="00AE42C0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B1109B">
        <w:rPr>
          <w:rFonts w:ascii="Segoe UI" w:eastAsia="Segoe UI" w:hAnsi="Segoe UI" w:cs="Segoe UI"/>
          <w:color w:val="000000"/>
          <w:sz w:val="30"/>
          <w:szCs w:val="30"/>
          <w:lang w:val="pl-PL"/>
        </w:rPr>
        <w:t>11.5. 5) w sprawie opłat za korzystanie z hali sportowej przy Zespole Szkół w Górznie,</w:t>
      </w:r>
    </w:p>
    <w:p w14:paraId="322A60F6" w14:textId="77777777" w:rsidR="006B0BAA" w:rsidRPr="00B1109B" w:rsidRDefault="006B0BAA">
      <w:pPr>
        <w:rPr>
          <w:lang w:val="pl-PL"/>
        </w:rPr>
      </w:pPr>
    </w:p>
    <w:p w14:paraId="1ED68D18" w14:textId="77777777" w:rsidR="006B0BAA" w:rsidRDefault="00AE42C0">
      <w:pPr>
        <w:pStyle w:val="myStyle"/>
        <w:spacing w:before="150" w:after="150" w:line="300" w:lineRule="auto"/>
        <w:jc w:val="left"/>
        <w:outlineLvl w:val="4"/>
      </w:pPr>
      <w:proofErr w:type="spellStart"/>
      <w:r>
        <w:rPr>
          <w:rFonts w:ascii="Segoe UI" w:eastAsia="Segoe UI" w:hAnsi="Segoe UI" w:cs="Segoe UI"/>
          <w:color w:val="000000"/>
          <w:sz w:val="27"/>
          <w:szCs w:val="27"/>
        </w:rPr>
        <w:t>Przebieg</w:t>
      </w:r>
      <w:proofErr w:type="spellEnd"/>
      <w:r>
        <w:rPr>
          <w:rFonts w:ascii="Segoe UI" w:eastAsia="Segoe UI" w:hAnsi="Segoe UI" w:cs="Segoe UI"/>
          <w:color w:val="000000"/>
          <w:sz w:val="27"/>
          <w:szCs w:val="27"/>
        </w:rPr>
        <w:t xml:space="preserve"> </w:t>
      </w:r>
      <w:proofErr w:type="spellStart"/>
      <w:r>
        <w:rPr>
          <w:rFonts w:ascii="Segoe UI" w:eastAsia="Segoe UI" w:hAnsi="Segoe UI" w:cs="Segoe UI"/>
          <w:color w:val="000000"/>
          <w:sz w:val="27"/>
          <w:szCs w:val="27"/>
        </w:rPr>
        <w:t>dyskusji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2170"/>
        <w:gridCol w:w="1192"/>
        <w:gridCol w:w="1689"/>
        <w:gridCol w:w="1665"/>
      </w:tblGrid>
      <w:tr w:rsidR="006B0BAA" w14:paraId="6C3A879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7EF8F63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lastRenderedPageBreak/>
              <w:t>Początek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C8F40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Czas (mm:ss)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04C42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AA8128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994B4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Tryb</w:t>
            </w:r>
          </w:p>
        </w:tc>
      </w:tr>
      <w:tr w:rsidR="006B0BAA" w14:paraId="78C593F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C6FBF2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13:42:00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4662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00:30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EAD3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918A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Stawicka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2FB7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normalny</w:t>
            </w:r>
          </w:p>
        </w:tc>
      </w:tr>
    </w:tbl>
    <w:p w14:paraId="4ECA4A1D" w14:textId="77777777" w:rsidR="006B0BAA" w:rsidRDefault="006B0BAA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6B0BAA" w:rsidRPr="00B1109B" w14:paraId="245E3B5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18A1D3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FA949" w14:textId="77777777" w:rsidR="006B0BAA" w:rsidRPr="00B1109B" w:rsidRDefault="00AE42C0">
            <w:pPr>
              <w:spacing w:after="0" w:line="240" w:lineRule="auto"/>
              <w:rPr>
                <w:lang w:val="pl-PL"/>
              </w:rPr>
            </w:pPr>
            <w:r w:rsidRPr="00B1109B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5) w sprawie opłat za korzystanie z hali sportowej przy Zespole Szkół w Górznie,</w:t>
            </w:r>
          </w:p>
        </w:tc>
      </w:tr>
      <w:tr w:rsidR="006B0BAA" w14:paraId="098A28D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79967" w14:textId="77777777" w:rsidR="006B0BAA" w:rsidRDefault="00AE42C0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4D69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6B0BAA" w14:paraId="174480F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D97D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72E3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3A1387BA" w14:textId="77777777" w:rsidR="006B0BAA" w:rsidRDefault="006B0BAA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6B0BAA" w14:paraId="1E1BE630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A4AACC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44A8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lutego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3CFCC2" w14:textId="77777777" w:rsidR="006B0BAA" w:rsidRDefault="006B0BAA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969C9" w14:textId="77777777" w:rsidR="006B0BAA" w:rsidRDefault="006B0BAA"/>
        </w:tc>
      </w:tr>
      <w:tr w:rsidR="006B0BAA" w14:paraId="5E91287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A92B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A2CD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7628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C1C9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01C94641" w14:textId="77777777" w:rsidR="006B0BAA" w:rsidRDefault="00AE42C0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6B0BAA" w14:paraId="04D47577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198DEDE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AAA76C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58A44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F616BD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3334D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40303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6B0BAA" w14:paraId="021F825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B14D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C8327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06EB2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85.71 %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3827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22830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CA26A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6B0BAA" w14:paraId="5CFBA54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D8288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7DCF3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42434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14.29 %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DB52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AB5D1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2DCC19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6B0BAA" w14:paraId="219EABD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FCE7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F6306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6A9D5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E234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B240C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29303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5F331119" w14:textId="77777777" w:rsidR="006B0BAA" w:rsidRDefault="00AE42C0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17"/>
        <w:gridCol w:w="2815"/>
        <w:gridCol w:w="2266"/>
      </w:tblGrid>
      <w:tr w:rsidR="006B0BAA" w14:paraId="1C68E9C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523DC8D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0D95A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F1A26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B1672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6B0BAA" w14:paraId="67CFBA5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FDE6E3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7CAF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13C9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F54A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324EFC2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DCCB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277A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4CA8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9C7B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nieobecny</w:t>
            </w:r>
          </w:p>
        </w:tc>
      </w:tr>
      <w:tr w:rsidR="006B0BAA" w14:paraId="642A3B2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BA9F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3A3F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55E7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6F10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500E430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BAF7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83F5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2491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ACD9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0D42EE9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EDC6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957D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BD4C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5FCCD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PRZECIW</w:t>
            </w:r>
          </w:p>
        </w:tc>
      </w:tr>
      <w:tr w:rsidR="006B0BAA" w14:paraId="04DC268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7C21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DBEC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3CAAA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6B20F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14C97BA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DF1F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F9498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87B3D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AFE4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1A0BE0E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88BC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8402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018AE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ABA5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36862F6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F6EA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4149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96D99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675E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3B251F4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47DD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DA17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90B3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FBF2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6233AE0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D8DA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1307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CD206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184E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21BADA6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88A9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A0F0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FA50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C13A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22CFFCC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58F75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4686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F5A43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A7ED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775B22B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14AD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41E1B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C223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A36F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297A2D9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F3B2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DAA2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46EC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BC53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PRZECIW</w:t>
            </w:r>
          </w:p>
        </w:tc>
      </w:tr>
    </w:tbl>
    <w:p w14:paraId="4F33ECCB" w14:textId="77777777" w:rsidR="006B0BAA" w:rsidRPr="00B1109B" w:rsidRDefault="00AE42C0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B1109B">
        <w:rPr>
          <w:rFonts w:ascii="Segoe UI" w:eastAsia="Segoe UI" w:hAnsi="Segoe UI" w:cs="Segoe UI"/>
          <w:color w:val="000000"/>
          <w:sz w:val="30"/>
          <w:szCs w:val="30"/>
          <w:lang w:val="pl-PL"/>
        </w:rPr>
        <w:t>11.6. 6) w sprawie określenia terminu wyborów członka Rady Sołeckiej w Gołkowie,</w:t>
      </w:r>
    </w:p>
    <w:p w14:paraId="16101A04" w14:textId="77777777" w:rsidR="006B0BAA" w:rsidRPr="00B1109B" w:rsidRDefault="006B0BAA">
      <w:pPr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6B0BAA" w:rsidRPr="00B1109B" w14:paraId="4F8A95A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2C2BF02" w14:textId="77777777" w:rsidR="006B0BAA" w:rsidRDefault="00AE42C0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66202" w14:textId="77777777" w:rsidR="006B0BAA" w:rsidRPr="00B1109B" w:rsidRDefault="00AE42C0">
            <w:pPr>
              <w:spacing w:after="0" w:line="240" w:lineRule="auto"/>
              <w:rPr>
                <w:lang w:val="pl-PL"/>
              </w:rPr>
            </w:pPr>
            <w:r w:rsidRPr="00B1109B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6) w sprawie określenia terminu wyborów członka Rady Sołeckiej w Gołkowie,</w:t>
            </w:r>
          </w:p>
        </w:tc>
      </w:tr>
      <w:tr w:rsidR="006B0BAA" w14:paraId="1CAEDD7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B4D73" w14:textId="77777777" w:rsidR="006B0BAA" w:rsidRDefault="00AE42C0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6E4A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6B0BAA" w14:paraId="2A5E84F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40A4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C42E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072089D2" w14:textId="77777777" w:rsidR="006B0BAA" w:rsidRDefault="006B0BAA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6B0BAA" w14:paraId="4538DC1B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65401B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203A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lutego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2C60F" w14:textId="77777777" w:rsidR="006B0BAA" w:rsidRDefault="006B0BAA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4DD42" w14:textId="77777777" w:rsidR="006B0BAA" w:rsidRDefault="006B0BAA"/>
        </w:tc>
      </w:tr>
      <w:tr w:rsidR="006B0BAA" w14:paraId="538B879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0DB5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A6E4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6121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16E2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2ADC7E66" w14:textId="77777777" w:rsidR="006B0BAA" w:rsidRDefault="00AE42C0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6B0BAA" w14:paraId="41EB7D7A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7E9D5C9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B6BD8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4FF8F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6CCC5F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90D8F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A235D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6B0BAA" w14:paraId="06313A3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39913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54B17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E9637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572E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5E73B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C477B5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6B0BAA" w14:paraId="2CCC0F1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3133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41605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D81C6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87F7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EDFB5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8F6AC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6B0BAA" w14:paraId="0AA5600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C6AD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C2A8C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0938A3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EC81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FE6F6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C50D2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0561E149" w14:textId="77777777" w:rsidR="006B0BAA" w:rsidRDefault="00AE42C0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17"/>
        <w:gridCol w:w="2815"/>
        <w:gridCol w:w="2266"/>
      </w:tblGrid>
      <w:tr w:rsidR="006B0BAA" w14:paraId="6694692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70C60D9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C2891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D2450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6B82D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6B0BAA" w14:paraId="323E803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6927F4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2930D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3797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8213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5DA82FF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CA6E6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AB29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A1719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0876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nieobecny</w:t>
            </w:r>
          </w:p>
        </w:tc>
      </w:tr>
      <w:tr w:rsidR="006B0BAA" w14:paraId="2D37B7C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443E7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D361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2036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94C7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4886E5E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92A78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2F75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8592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18AC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0BF05E6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F1D3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FE32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3B114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2F29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3646C63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1371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BE36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06D3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9CB3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5C08C23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F0AE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2922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6E495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FB67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1A712C8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0560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2444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1646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5A7B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3D2C405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6A88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C7A0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21DB0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DC516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73BBD4A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D854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FB53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6C09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725A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17589FE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DAD16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A1480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5BB1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74D2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51E4D82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A16C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80E2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2F94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20B3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51FDCFA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46341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8B52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AD43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8B1DA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1C86029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361C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AE6A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8FB34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E0C2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20A82AC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D8E5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B017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3115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DD10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6E7E8B41" w14:textId="77777777" w:rsidR="006B0BAA" w:rsidRPr="00B1109B" w:rsidRDefault="00AE42C0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B1109B">
        <w:rPr>
          <w:rFonts w:ascii="Segoe UI" w:eastAsia="Segoe UI" w:hAnsi="Segoe UI" w:cs="Segoe UI"/>
          <w:color w:val="000000"/>
          <w:sz w:val="30"/>
          <w:szCs w:val="30"/>
          <w:lang w:val="pl-PL"/>
        </w:rPr>
        <w:t>11.7. 7) w sprawie przyjęcia „Programu współpracy Miasta i Gminy Górzno z organizacjami pozarządowymi oraz innymi podmiotami prowadzącymi działalność pożytku publicznego na rok 2025,</w:t>
      </w:r>
    </w:p>
    <w:p w14:paraId="07B130D5" w14:textId="77777777" w:rsidR="006B0BAA" w:rsidRPr="00B1109B" w:rsidRDefault="006B0BAA">
      <w:pPr>
        <w:rPr>
          <w:lang w:val="pl-PL"/>
        </w:rPr>
      </w:pPr>
    </w:p>
    <w:p w14:paraId="33AB045E" w14:textId="77777777" w:rsidR="006B0BAA" w:rsidRPr="00B1109B" w:rsidRDefault="00AE42C0">
      <w:pPr>
        <w:pStyle w:val="myStyle"/>
        <w:spacing w:before="150" w:after="150" w:line="300" w:lineRule="auto"/>
        <w:jc w:val="left"/>
        <w:outlineLvl w:val="4"/>
        <w:rPr>
          <w:lang w:val="pl-PL"/>
        </w:rPr>
      </w:pPr>
      <w:r w:rsidRPr="00B1109B">
        <w:rPr>
          <w:rFonts w:ascii="Segoe UI" w:eastAsia="Segoe UI" w:hAnsi="Segoe UI" w:cs="Segoe UI"/>
          <w:color w:val="000000"/>
          <w:sz w:val="27"/>
          <w:szCs w:val="27"/>
          <w:lang w:val="pl-PL"/>
        </w:rPr>
        <w:t>Głosowanie nie odbyło się</w:t>
      </w:r>
    </w:p>
    <w:p w14:paraId="3EFDFD21" w14:textId="77777777" w:rsidR="006B0BAA" w:rsidRPr="00B1109B" w:rsidRDefault="00AE42C0">
      <w:pPr>
        <w:pStyle w:val="myStyle"/>
        <w:spacing w:before="150" w:after="150" w:line="300" w:lineRule="auto"/>
        <w:outlineLvl w:val="2"/>
        <w:rPr>
          <w:lang w:val="pl-PL"/>
        </w:rPr>
      </w:pPr>
      <w:r w:rsidRPr="00B1109B">
        <w:rPr>
          <w:rFonts w:ascii="Segoe UI" w:eastAsia="Segoe UI" w:hAnsi="Segoe UI" w:cs="Segoe UI"/>
          <w:color w:val="000000"/>
          <w:sz w:val="36"/>
          <w:szCs w:val="36"/>
          <w:lang w:val="pl-PL"/>
        </w:rPr>
        <w:t>PRZERWA W OBRADACH (13:53:53 - 14:12:13)</w:t>
      </w:r>
    </w:p>
    <w:p w14:paraId="30E4C17E" w14:textId="77777777" w:rsidR="006B0BAA" w:rsidRDefault="00AE42C0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11.8. Głosowanie zmiany w projekcie uchwały</w:t>
      </w:r>
    </w:p>
    <w:p w14:paraId="52DFC4D5" w14:textId="77777777" w:rsidR="006B0BAA" w:rsidRDefault="006B0BAA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6B0BAA" w:rsidRPr="00B1109B" w14:paraId="547B693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D8EF2D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75603" w14:textId="77777777" w:rsidR="006B0BAA" w:rsidRPr="00B1109B" w:rsidRDefault="00AE42C0">
            <w:pPr>
              <w:spacing w:after="0" w:line="240" w:lineRule="auto"/>
              <w:rPr>
                <w:lang w:val="pl-PL"/>
              </w:rPr>
            </w:pPr>
            <w:r w:rsidRPr="00B1109B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zmiany w projekcie uchwały</w:t>
            </w:r>
          </w:p>
        </w:tc>
      </w:tr>
      <w:tr w:rsidR="006B0BAA" w14:paraId="5F25E70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801855" w14:textId="77777777" w:rsidR="006B0BAA" w:rsidRDefault="00AE42C0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234F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6B0BAA" w14:paraId="47F133F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BE8F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C4BF7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0B640D89" w14:textId="77777777" w:rsidR="006B0BAA" w:rsidRDefault="006B0BAA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6B0BAA" w14:paraId="103EA258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868031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B0CF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lutego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CBBB0" w14:textId="77777777" w:rsidR="006B0BAA" w:rsidRDefault="006B0BAA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940FA" w14:textId="77777777" w:rsidR="006B0BAA" w:rsidRDefault="006B0BAA"/>
        </w:tc>
      </w:tr>
      <w:tr w:rsidR="006B0BAA" w14:paraId="53A7AB6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6D68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184C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0F06C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2F2C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62669D59" w14:textId="77777777" w:rsidR="006B0BAA" w:rsidRDefault="00AE42C0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6B0BAA" w14:paraId="06C6E50F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5AF5BDE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6402C8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B6FCD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CC757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83377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B346D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6B0BAA" w14:paraId="005D365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E316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A757E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A2F46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47BB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CB6C9A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24E93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6B0BAA" w14:paraId="05B5015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A98C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2BBDE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E0BBE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5711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10708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778E0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6B0BAA" w14:paraId="43BF86D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149E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C56CB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A6E9B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2076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B1CA43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944C1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25A4C112" w14:textId="77777777" w:rsidR="006B0BAA" w:rsidRDefault="00AE42C0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17"/>
        <w:gridCol w:w="2815"/>
        <w:gridCol w:w="2266"/>
      </w:tblGrid>
      <w:tr w:rsidR="006B0BAA" w14:paraId="5A542B8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C8F96A6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3203D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8BE5F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BFFE1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6B0BAA" w14:paraId="6C32923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A16131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70C4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FF9F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B4FBF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4057C00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2001E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5BE2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BCF4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BC81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nieobecny</w:t>
            </w:r>
          </w:p>
        </w:tc>
      </w:tr>
      <w:tr w:rsidR="006B0BAA" w14:paraId="5DCD14A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F4DD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A4E3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8037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94C3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1F22892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EE3A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036F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A600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2B76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3C5BE8E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3EFB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F02F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6170E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5507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0CC2D54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398E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D905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680D5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4761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746CA04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DC45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2F20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B28D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AB27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272C236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E582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7BFA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F74E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55A87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0D19881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65E1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654D8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B5F4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3D61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201A301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6189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69607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5D33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51B6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1A7FB86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4AAC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08001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73E0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27E3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1888410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20D6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90BE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B3EF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B689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72B46B9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43B2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CF3B0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8B49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5DE0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3691C63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07C0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2582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DB56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5F2D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0EDC36D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E417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2340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269B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ECA1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313199F2" w14:textId="77777777" w:rsidR="006B0BAA" w:rsidRPr="00B1109B" w:rsidRDefault="00AE42C0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B1109B">
        <w:rPr>
          <w:rFonts w:ascii="Segoe UI" w:eastAsia="Segoe UI" w:hAnsi="Segoe UI" w:cs="Segoe UI"/>
          <w:color w:val="000000"/>
          <w:sz w:val="30"/>
          <w:szCs w:val="30"/>
          <w:lang w:val="pl-PL"/>
        </w:rPr>
        <w:t>11.9. 7) w sprawie przyjęcia „Programu współpracy Miasta i Gminy Górzno z organizacjami pozarządowymi oraz innymi podmiotami prowadzącymi działalność pożytku publicznego na rok 2025,</w:t>
      </w:r>
    </w:p>
    <w:p w14:paraId="56EBB4B3" w14:textId="77777777" w:rsidR="006B0BAA" w:rsidRPr="00B1109B" w:rsidRDefault="006B0BAA">
      <w:pPr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6311"/>
      </w:tblGrid>
      <w:tr w:rsidR="006B0BAA" w:rsidRPr="00B1109B" w14:paraId="6341A6A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B80246D" w14:textId="77777777" w:rsidR="006B0BAA" w:rsidRDefault="00AE42C0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022490" w14:textId="77777777" w:rsidR="006B0BAA" w:rsidRPr="00B1109B" w:rsidRDefault="00AE42C0">
            <w:pPr>
              <w:spacing w:after="0" w:line="240" w:lineRule="auto"/>
              <w:rPr>
                <w:lang w:val="pl-PL"/>
              </w:rPr>
            </w:pPr>
            <w:r w:rsidRPr="00B1109B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7) w sprawie przyjęcia „Programu współpracy Miasta i Gminy Górzno z organizacjami pozarządowymi oraz innymi podmiotami prowadzącymi działalność pożytku publicznego na rok 2025,</w:t>
            </w:r>
          </w:p>
        </w:tc>
      </w:tr>
      <w:tr w:rsidR="006B0BAA" w14:paraId="3101A4E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2C501" w14:textId="77777777" w:rsidR="006B0BAA" w:rsidRDefault="00AE42C0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CB8F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6B0BAA" w14:paraId="7E817F1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F96A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30D4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48F55978" w14:textId="77777777" w:rsidR="006B0BAA" w:rsidRDefault="006B0BAA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6B0BAA" w14:paraId="5B4319B5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7761F5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D492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lutego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0B9936" w14:textId="77777777" w:rsidR="006B0BAA" w:rsidRDefault="006B0BAA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169C3" w14:textId="77777777" w:rsidR="006B0BAA" w:rsidRDefault="006B0BAA"/>
        </w:tc>
      </w:tr>
      <w:tr w:rsidR="006B0BAA" w14:paraId="10D804C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E2A9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5BE8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AED5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F706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4A3CD6BB" w14:textId="77777777" w:rsidR="006B0BAA" w:rsidRDefault="00AE42C0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6B0BAA" w14:paraId="0E0273F3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B06AEDC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EE91D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1EA68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A6EB3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5977A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103FA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6B0BAA" w14:paraId="27F1068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6FAD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28BA2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3AB27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9E72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16E531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6370F3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6B0BAA" w14:paraId="7A19A0F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514C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A1F88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A88212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2A1F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5C47C3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9E52C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6B0BAA" w14:paraId="6FADC54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06D8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7D459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A4C87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6839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46DE2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87283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7876561C" w14:textId="77777777" w:rsidR="006B0BAA" w:rsidRDefault="00AE42C0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17"/>
        <w:gridCol w:w="2815"/>
        <w:gridCol w:w="2266"/>
      </w:tblGrid>
      <w:tr w:rsidR="006B0BAA" w14:paraId="6ECB5F3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ED27338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9B1FB6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C400A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19EF0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6B0BAA" w14:paraId="79B807A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B0F93F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C81B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8FD2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5B47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29915FC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A58C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C8C4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F672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44FC5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nieobecny</w:t>
            </w:r>
          </w:p>
        </w:tc>
      </w:tr>
      <w:tr w:rsidR="006B0BAA" w14:paraId="3CD73A1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4751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DC43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DFE7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754A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135BBA9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CAA1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7669D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C6E7A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27C6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6C73B49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0E7C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973D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FF080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3E27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56B1497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4CC8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6C9E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D917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2728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1A4EEE9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D182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45E8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BD42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7F92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10809FF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4F0F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C740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C94B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1748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7F1A357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655D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739E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3FF0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B48F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62B3DE2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30AD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40C3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5443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7C31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3B503C3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F9E1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0E39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67449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FF61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399A92A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224FB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7E0A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1B4E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65DD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43842A5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8646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FF66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C3EA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C953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2CB83A3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8B4D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E05E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637E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C6F5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29F7FD6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D3EB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B04C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36FD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7006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29C083C0" w14:textId="77777777" w:rsidR="006B0BAA" w:rsidRPr="00B1109B" w:rsidRDefault="00AE42C0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B1109B">
        <w:rPr>
          <w:rFonts w:ascii="Segoe UI" w:eastAsia="Segoe UI" w:hAnsi="Segoe UI" w:cs="Segoe UI"/>
          <w:color w:val="000000"/>
          <w:sz w:val="30"/>
          <w:szCs w:val="30"/>
          <w:lang w:val="pl-PL"/>
        </w:rPr>
        <w:t>11.10. 8) w sprawie przystąpienia do sporządzenia Strategii Rozwoju Miasta i Gminy Górzno na lata 2026 -2032 oraz określenia szczegółowego trybu i harmonogramu opracowania projektu strategii, w tym trybu konsultacji,</w:t>
      </w:r>
    </w:p>
    <w:p w14:paraId="598B2CD9" w14:textId="77777777" w:rsidR="006B0BAA" w:rsidRPr="00B1109B" w:rsidRDefault="006B0BAA">
      <w:pPr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6311"/>
      </w:tblGrid>
      <w:tr w:rsidR="006B0BAA" w:rsidRPr="00B1109B" w14:paraId="3E3F8A3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B446157" w14:textId="77777777" w:rsidR="006B0BAA" w:rsidRDefault="00AE42C0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571EA6" w14:textId="77777777" w:rsidR="006B0BAA" w:rsidRPr="00B1109B" w:rsidRDefault="00AE42C0">
            <w:pPr>
              <w:spacing w:after="0" w:line="240" w:lineRule="auto"/>
              <w:rPr>
                <w:lang w:val="pl-PL"/>
              </w:rPr>
            </w:pPr>
            <w:r w:rsidRPr="00B1109B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8) w sprawie przystąpienia do sporządzenia Strategii Rozwoju Miasta i Gminy Górzno na lata 2026 -2032 oraz określenia szczegółowego trybu i harmonogramu opracowania projektu strategii, w tym trybu konsultacji,</w:t>
            </w:r>
          </w:p>
        </w:tc>
      </w:tr>
      <w:tr w:rsidR="006B0BAA" w14:paraId="36AF78E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A54302" w14:textId="77777777" w:rsidR="006B0BAA" w:rsidRDefault="00AE42C0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868F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6B0BAA" w14:paraId="42A0CE9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E70C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9CFA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2E22D0F9" w14:textId="77777777" w:rsidR="006B0BAA" w:rsidRDefault="006B0BAA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6B0BAA" w14:paraId="7D3ED1B1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8B7B0E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B777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lutego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23A36" w14:textId="77777777" w:rsidR="006B0BAA" w:rsidRDefault="006B0BAA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015BE" w14:textId="77777777" w:rsidR="006B0BAA" w:rsidRDefault="006B0BAA"/>
        </w:tc>
      </w:tr>
      <w:tr w:rsidR="006B0BAA" w14:paraId="67AAC18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FF71E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2906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A8A4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7649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1CCE6B1A" w14:textId="77777777" w:rsidR="006B0BAA" w:rsidRDefault="00AE42C0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6B0BAA" w14:paraId="68E0F5F3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5EF73E0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D3164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C9B13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60843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7BC72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F52D8A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6B0BAA" w14:paraId="507A5B1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85DE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47D6C4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6E13D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FBB84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A4553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A27BF7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6B0BAA" w14:paraId="67DD315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6641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9B5AB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FB44A0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49BE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D7E00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7AFB8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6B0BAA" w14:paraId="4C3A801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B78A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07D87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AC7C3B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26DB9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423BA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B5C8D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7B50B75C" w14:textId="77777777" w:rsidR="006B0BAA" w:rsidRDefault="00AE42C0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17"/>
        <w:gridCol w:w="2815"/>
        <w:gridCol w:w="2266"/>
      </w:tblGrid>
      <w:tr w:rsidR="006B0BAA" w14:paraId="3A0D0F6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2974FC9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DCCC87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F3035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940EF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6B0BAA" w14:paraId="5B91D3C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213CE2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7DCA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88E2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2D49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70D7D25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68B5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CBF00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C4269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8635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nieobecny</w:t>
            </w:r>
          </w:p>
        </w:tc>
      </w:tr>
      <w:tr w:rsidR="006B0BAA" w14:paraId="40930EC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DA70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E8E5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D779A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37BD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586FD8D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B6F3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6794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7930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F4AA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3FF2A7C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E775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5FAA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DF0F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34B0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45A749F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A913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2FA9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3A75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717C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21A19CB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C5B9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E1D2A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ADF4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490B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520E994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6149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FAA5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47614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C33D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2DE84B0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AF32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F644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7DA3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ADCD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22C67D2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21FB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835E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7D6A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1827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5FAE996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CE37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E337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8B4F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3610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2F50506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F8C9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01289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FEBD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8A5D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23BE6CB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28501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5345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580A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4CC4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6C18636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D213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FFD1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2C56F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0D06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5551890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AB1C2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49A3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D7F9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9543A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3402BB31" w14:textId="77777777" w:rsidR="006B0BAA" w:rsidRPr="00B1109B" w:rsidRDefault="00AE42C0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B1109B">
        <w:rPr>
          <w:rFonts w:ascii="Segoe UI" w:eastAsia="Segoe UI" w:hAnsi="Segoe UI" w:cs="Segoe UI"/>
          <w:color w:val="000000"/>
          <w:sz w:val="30"/>
          <w:szCs w:val="30"/>
          <w:lang w:val="pl-PL"/>
        </w:rPr>
        <w:t>11.11. 9) w sprawie obywatelskiej inicjatywy uchwałodawczej,</w:t>
      </w:r>
    </w:p>
    <w:p w14:paraId="67D424FC" w14:textId="77777777" w:rsidR="006B0BAA" w:rsidRPr="00B1109B" w:rsidRDefault="006B0BAA">
      <w:pPr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9"/>
        <w:gridCol w:w="6313"/>
      </w:tblGrid>
      <w:tr w:rsidR="006B0BAA" w:rsidRPr="00B1109B" w14:paraId="6D482A9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09BBDC0" w14:textId="77777777" w:rsidR="006B0BAA" w:rsidRDefault="00AE42C0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B3F4D" w14:textId="77777777" w:rsidR="006B0BAA" w:rsidRPr="00B1109B" w:rsidRDefault="00AE42C0">
            <w:pPr>
              <w:spacing w:after="0" w:line="240" w:lineRule="auto"/>
              <w:rPr>
                <w:lang w:val="pl-PL"/>
              </w:rPr>
            </w:pPr>
            <w:r w:rsidRPr="00B1109B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9) w sprawie obywatelskiej inicjatywy uchwałodawczej,</w:t>
            </w:r>
          </w:p>
        </w:tc>
      </w:tr>
      <w:tr w:rsidR="006B0BAA" w14:paraId="3569798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5BBFF" w14:textId="77777777" w:rsidR="006B0BAA" w:rsidRDefault="00AE42C0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9DC6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6B0BAA" w14:paraId="295B126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67A0F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7A9D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25DD6125" w14:textId="77777777" w:rsidR="006B0BAA" w:rsidRDefault="006B0BAA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6B0BAA" w14:paraId="7358F698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8E4819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D2E3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lutego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2C713" w14:textId="77777777" w:rsidR="006B0BAA" w:rsidRDefault="006B0BAA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CC0E9A" w14:textId="77777777" w:rsidR="006B0BAA" w:rsidRDefault="006B0BAA"/>
        </w:tc>
      </w:tr>
      <w:tr w:rsidR="006B0BAA" w14:paraId="6174B2F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F91E7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21E1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18F29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F07A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55024A6D" w14:textId="77777777" w:rsidR="006B0BAA" w:rsidRDefault="00AE42C0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6B0BAA" w14:paraId="04042922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3EE273D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6441B9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A4BFF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23DCB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896B83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E6777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6B0BAA" w14:paraId="4CA0A46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ABC3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37307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0C6B6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3EE9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3D7DD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D130C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6B0BAA" w14:paraId="2FCB79B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0C72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62AE4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85E57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836E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FFDBC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45F4C1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6B0BAA" w14:paraId="2742C46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82C3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59E5C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921D7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C3F69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7F59D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6846A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47767558" w14:textId="77777777" w:rsidR="006B0BAA" w:rsidRDefault="00AE42C0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17"/>
        <w:gridCol w:w="2815"/>
        <w:gridCol w:w="2266"/>
      </w:tblGrid>
      <w:tr w:rsidR="006B0BAA" w14:paraId="1494BA5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6809274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F2BAE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B8D41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269E53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6B0BAA" w14:paraId="32EAA26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8BD3A1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ACE8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153F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F765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7B6358E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4D38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3F64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ADA2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0E3E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nieobecny</w:t>
            </w:r>
          </w:p>
        </w:tc>
      </w:tr>
      <w:tr w:rsidR="006B0BAA" w14:paraId="7114E94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65CE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35D7D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A5299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A712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43D0049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6DE8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D4AE4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D9DB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89F3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05178BE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D4DB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AD05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7DDF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C362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106D079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F0D3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B9B5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39C8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959F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5F88F9D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7E6F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39E4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B741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0701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3FFC0D3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6BFD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AA78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D9824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83D1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4FAE6A2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3045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A5AE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DBC2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7665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7185C05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B43E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866F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38D6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4FA5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18BFBFE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09B8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A6BD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912D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4B13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19B1290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300C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19AA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7A42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B16D0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0249A5E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F7F7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A634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F939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D671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5E4FEEA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6EEEC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C24C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C1C9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D1CA6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3D81D0A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3268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ADDA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6B8E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0FA5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382F3F3C" w14:textId="77777777" w:rsidR="006B0BAA" w:rsidRPr="00B1109B" w:rsidRDefault="00AE42C0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B1109B">
        <w:rPr>
          <w:rFonts w:ascii="Segoe UI" w:eastAsia="Segoe UI" w:hAnsi="Segoe UI" w:cs="Segoe UI"/>
          <w:color w:val="000000"/>
          <w:sz w:val="30"/>
          <w:szCs w:val="30"/>
          <w:lang w:val="pl-PL"/>
        </w:rPr>
        <w:t>11.12. 10) w sprawie wyrażenia zgody na nabycie nieruchomości gruntowej na rzecz Miasta i Gminy Górzno.</w:t>
      </w:r>
    </w:p>
    <w:p w14:paraId="0799B818" w14:textId="77777777" w:rsidR="006B0BAA" w:rsidRPr="00B1109B" w:rsidRDefault="006B0BAA">
      <w:pPr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6310"/>
      </w:tblGrid>
      <w:tr w:rsidR="006B0BAA" w:rsidRPr="00B1109B" w14:paraId="1E3391E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F381549" w14:textId="77777777" w:rsidR="006B0BAA" w:rsidRDefault="00AE42C0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55D93" w14:textId="77777777" w:rsidR="006B0BAA" w:rsidRPr="00B1109B" w:rsidRDefault="00AE42C0">
            <w:pPr>
              <w:spacing w:after="0" w:line="240" w:lineRule="auto"/>
              <w:rPr>
                <w:lang w:val="pl-PL"/>
              </w:rPr>
            </w:pPr>
            <w:r w:rsidRPr="00B1109B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10) w sprawie wyrażenia zgody na nabycie nieruchomości gruntowej na rzecz Miasta i Gminy Górzno.</w:t>
            </w:r>
          </w:p>
        </w:tc>
      </w:tr>
      <w:tr w:rsidR="006B0BAA" w14:paraId="53682CE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70A83A" w14:textId="77777777" w:rsidR="006B0BAA" w:rsidRDefault="00AE42C0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28F1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6B0BAA" w14:paraId="20557FF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8FD27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A07A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0B1C0EB1" w14:textId="77777777" w:rsidR="006B0BAA" w:rsidRDefault="006B0BAA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6B0BAA" w14:paraId="770EE1E2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E6C407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2F15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lutego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1B96C" w14:textId="77777777" w:rsidR="006B0BAA" w:rsidRDefault="006B0BAA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3591F" w14:textId="77777777" w:rsidR="006B0BAA" w:rsidRDefault="006B0BAA"/>
        </w:tc>
      </w:tr>
      <w:tr w:rsidR="006B0BAA" w14:paraId="50F2A76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FCA36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5431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C9F2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373E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080E157C" w14:textId="77777777" w:rsidR="006B0BAA" w:rsidRDefault="00AE42C0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6B0BAA" w14:paraId="3B92778C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F5AF4D7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F97D2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204A92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D9C9D6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0E7E4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CE4CE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6B0BAA" w14:paraId="593B75A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0FEF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3148A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7C9DF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864C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DF370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0F9C9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6B0BAA" w14:paraId="262A149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1D553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B1F1B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C53FE1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051E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23F51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3D5B3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6B0BAA" w14:paraId="4474079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583A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99056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3232F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9AA2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1592F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730B2" w14:textId="77777777" w:rsidR="006B0BAA" w:rsidRDefault="00AE42C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3253E720" w14:textId="77777777" w:rsidR="006B0BAA" w:rsidRDefault="00AE42C0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17"/>
        <w:gridCol w:w="2815"/>
        <w:gridCol w:w="2266"/>
      </w:tblGrid>
      <w:tr w:rsidR="006B0BAA" w14:paraId="575550F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7D6841A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6AC3D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A9559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205478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6B0BAA" w14:paraId="685BBC5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F0FF79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AFA6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844BD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EEAA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57C70CA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522A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E703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33C1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4A62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nieobecny</w:t>
            </w:r>
          </w:p>
        </w:tc>
      </w:tr>
      <w:tr w:rsidR="006B0BAA" w14:paraId="13769A0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DE88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EEFF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8BDE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A4BB0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18FACB1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0829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9FD37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F936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6D23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64F1E4A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D0B2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228B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1DCB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DFEB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54B9379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DFEF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BF05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0684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CBBB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041298B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7525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F627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187A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D3D3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2728C0A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79524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5AD8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E0D8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8A8BF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149E0B4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471E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43A36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E1A95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A94D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73BF733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260C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88E6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C283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07AAF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7C2B675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B34D6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AC8B2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26BB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B5FE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6145963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7DAC2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004D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6871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884A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2179FA1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19C5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8A5C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D99A4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BFF33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6B0BAA" w14:paraId="6680EE0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CA89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C66F8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7283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FD891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6B0BAA" w14:paraId="4A1D052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39597D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AF869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88B27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3E677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565C4DB0" w14:textId="77777777" w:rsidR="006B0BAA" w:rsidRDefault="00AE42C0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12. Zgłaszanie interpelacji.</w:t>
      </w:r>
    </w:p>
    <w:p w14:paraId="2E1D3793" w14:textId="77777777" w:rsidR="006B0BAA" w:rsidRDefault="00AE42C0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13. Odpowiedzi na interpelacje.</w:t>
      </w:r>
    </w:p>
    <w:p w14:paraId="31E9C5B0" w14:textId="77777777" w:rsidR="006B0BAA" w:rsidRPr="00B1109B" w:rsidRDefault="00AE42C0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B1109B">
        <w:rPr>
          <w:rFonts w:ascii="Segoe UI" w:eastAsia="Segoe UI" w:hAnsi="Segoe UI" w:cs="Segoe UI"/>
          <w:color w:val="000000"/>
          <w:sz w:val="30"/>
          <w:szCs w:val="30"/>
          <w:lang w:val="pl-PL"/>
        </w:rPr>
        <w:t>14. Sprawy różne i wolne wnioski.</w:t>
      </w:r>
    </w:p>
    <w:p w14:paraId="7051CF1F" w14:textId="77777777" w:rsidR="006B0BAA" w:rsidRPr="00B1109B" w:rsidRDefault="006B0BAA">
      <w:pPr>
        <w:rPr>
          <w:lang w:val="pl-PL"/>
        </w:rPr>
      </w:pPr>
    </w:p>
    <w:p w14:paraId="0D83BE78" w14:textId="77777777" w:rsidR="006B0BAA" w:rsidRDefault="00AE42C0">
      <w:pPr>
        <w:pStyle w:val="myStyle"/>
        <w:spacing w:before="150" w:after="150" w:line="300" w:lineRule="auto"/>
        <w:jc w:val="left"/>
        <w:outlineLvl w:val="4"/>
      </w:pPr>
      <w:proofErr w:type="spellStart"/>
      <w:r>
        <w:rPr>
          <w:rFonts w:ascii="Segoe UI" w:eastAsia="Segoe UI" w:hAnsi="Segoe UI" w:cs="Segoe UI"/>
          <w:color w:val="000000"/>
          <w:sz w:val="27"/>
          <w:szCs w:val="27"/>
        </w:rPr>
        <w:t>Przebieg</w:t>
      </w:r>
      <w:proofErr w:type="spellEnd"/>
      <w:r>
        <w:rPr>
          <w:rFonts w:ascii="Segoe UI" w:eastAsia="Segoe UI" w:hAnsi="Segoe UI" w:cs="Segoe UI"/>
          <w:color w:val="000000"/>
          <w:sz w:val="27"/>
          <w:szCs w:val="27"/>
        </w:rPr>
        <w:t xml:space="preserve"> </w:t>
      </w:r>
      <w:proofErr w:type="spellStart"/>
      <w:r>
        <w:rPr>
          <w:rFonts w:ascii="Segoe UI" w:eastAsia="Segoe UI" w:hAnsi="Segoe UI" w:cs="Segoe UI"/>
          <w:color w:val="000000"/>
          <w:sz w:val="27"/>
          <w:szCs w:val="27"/>
        </w:rPr>
        <w:t>dyskusji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2155"/>
        <w:gridCol w:w="1184"/>
        <w:gridCol w:w="1736"/>
        <w:gridCol w:w="1653"/>
      </w:tblGrid>
      <w:tr w:rsidR="006B0BAA" w14:paraId="1246664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22EABC8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Początek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80D540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Czas (mm:ss)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1B791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BFBCF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80EA3" w14:textId="77777777" w:rsidR="006B0BAA" w:rsidRDefault="00AE42C0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Tryb</w:t>
            </w:r>
          </w:p>
        </w:tc>
      </w:tr>
      <w:tr w:rsidR="006B0BAA" w14:paraId="438BD19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1CE43D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14:44:54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DD36B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01:28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485D1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E6385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Kopistecki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C887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normalny</w:t>
            </w:r>
          </w:p>
        </w:tc>
      </w:tr>
      <w:tr w:rsidR="006B0BAA" w14:paraId="428F3CF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F54E1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14:50:54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19FA6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01:00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66E3C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FBFDA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FCFAE" w14:textId="77777777" w:rsidR="006B0BAA" w:rsidRDefault="00AE42C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normalny</w:t>
            </w:r>
          </w:p>
        </w:tc>
      </w:tr>
    </w:tbl>
    <w:p w14:paraId="0C22F28E" w14:textId="77777777" w:rsidR="006B0BAA" w:rsidRDefault="00AE42C0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15. Zakończenie obrad.</w:t>
      </w:r>
    </w:p>
    <w:p w14:paraId="33BFD9C0" w14:textId="77777777" w:rsidR="006B0BAA" w:rsidRDefault="006B0BAA"/>
    <w:p w14:paraId="62115C03" w14:textId="77777777" w:rsidR="006B0BAA" w:rsidRDefault="006B0BAA"/>
    <w:p w14:paraId="4F03C0F2" w14:textId="77777777" w:rsidR="006B0BAA" w:rsidRPr="00B1109B" w:rsidRDefault="00AE42C0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  <w:r w:rsidRPr="00B1109B">
        <w:rPr>
          <w:color w:val="000000"/>
          <w:sz w:val="18"/>
          <w:szCs w:val="18"/>
          <w:lang w:val="pl-PL"/>
        </w:rPr>
        <w:t xml:space="preserve">Wydrukowano z systemu do obsługi posiedzeń stacjonarnych i zdalnych </w:t>
      </w:r>
      <w:r w:rsidRPr="00B1109B">
        <w:rPr>
          <w:b/>
          <w:bCs/>
          <w:color w:val="000000"/>
          <w:sz w:val="18"/>
          <w:szCs w:val="18"/>
          <w:lang w:val="pl-PL"/>
        </w:rPr>
        <w:t>posiedzenia.pl</w:t>
      </w:r>
    </w:p>
    <w:sectPr w:rsidR="006B0BAA" w:rsidRPr="00B1109B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3C804" w14:textId="77777777" w:rsidR="00AE42C0" w:rsidRDefault="00AE42C0" w:rsidP="006E0FDA">
      <w:pPr>
        <w:spacing w:after="0" w:line="240" w:lineRule="auto"/>
      </w:pPr>
      <w:r>
        <w:separator/>
      </w:r>
    </w:p>
  </w:endnote>
  <w:endnote w:type="continuationSeparator" w:id="0">
    <w:p w14:paraId="0EFCEE7A" w14:textId="77777777" w:rsidR="00AE42C0" w:rsidRDefault="00AE42C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8B80A" w14:textId="77777777" w:rsidR="00AE42C0" w:rsidRDefault="00AE42C0" w:rsidP="006E0FDA">
      <w:pPr>
        <w:spacing w:after="0" w:line="240" w:lineRule="auto"/>
      </w:pPr>
      <w:r>
        <w:separator/>
      </w:r>
    </w:p>
  </w:footnote>
  <w:footnote w:type="continuationSeparator" w:id="0">
    <w:p w14:paraId="4BC00F7C" w14:textId="77777777" w:rsidR="00AE42C0" w:rsidRDefault="00AE42C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74E72"/>
    <w:multiLevelType w:val="hybridMultilevel"/>
    <w:tmpl w:val="4D52947E"/>
    <w:lvl w:ilvl="0" w:tplc="13386479">
      <w:start w:val="1"/>
      <w:numFmt w:val="decimal"/>
      <w:lvlText w:val="%1."/>
      <w:lvlJc w:val="left"/>
      <w:pPr>
        <w:ind w:left="720" w:hanging="360"/>
      </w:pPr>
    </w:lvl>
    <w:lvl w:ilvl="1" w:tplc="13386479" w:tentative="1">
      <w:start w:val="1"/>
      <w:numFmt w:val="lowerLetter"/>
      <w:lvlText w:val="%2."/>
      <w:lvlJc w:val="left"/>
      <w:pPr>
        <w:ind w:left="1440" w:hanging="360"/>
      </w:pPr>
    </w:lvl>
    <w:lvl w:ilvl="2" w:tplc="13386479" w:tentative="1">
      <w:start w:val="1"/>
      <w:numFmt w:val="lowerRoman"/>
      <w:lvlText w:val="%3."/>
      <w:lvlJc w:val="right"/>
      <w:pPr>
        <w:ind w:left="2160" w:hanging="180"/>
      </w:pPr>
    </w:lvl>
    <w:lvl w:ilvl="3" w:tplc="13386479" w:tentative="1">
      <w:start w:val="1"/>
      <w:numFmt w:val="decimal"/>
      <w:lvlText w:val="%4."/>
      <w:lvlJc w:val="left"/>
      <w:pPr>
        <w:ind w:left="2880" w:hanging="360"/>
      </w:pPr>
    </w:lvl>
    <w:lvl w:ilvl="4" w:tplc="13386479" w:tentative="1">
      <w:start w:val="1"/>
      <w:numFmt w:val="lowerLetter"/>
      <w:lvlText w:val="%5."/>
      <w:lvlJc w:val="left"/>
      <w:pPr>
        <w:ind w:left="3600" w:hanging="360"/>
      </w:pPr>
    </w:lvl>
    <w:lvl w:ilvl="5" w:tplc="13386479" w:tentative="1">
      <w:start w:val="1"/>
      <w:numFmt w:val="lowerRoman"/>
      <w:lvlText w:val="%6."/>
      <w:lvlJc w:val="right"/>
      <w:pPr>
        <w:ind w:left="4320" w:hanging="180"/>
      </w:pPr>
    </w:lvl>
    <w:lvl w:ilvl="6" w:tplc="13386479" w:tentative="1">
      <w:start w:val="1"/>
      <w:numFmt w:val="decimal"/>
      <w:lvlText w:val="%7."/>
      <w:lvlJc w:val="left"/>
      <w:pPr>
        <w:ind w:left="5040" w:hanging="360"/>
      </w:pPr>
    </w:lvl>
    <w:lvl w:ilvl="7" w:tplc="13386479" w:tentative="1">
      <w:start w:val="1"/>
      <w:numFmt w:val="lowerLetter"/>
      <w:lvlText w:val="%8."/>
      <w:lvlJc w:val="left"/>
      <w:pPr>
        <w:ind w:left="5760" w:hanging="360"/>
      </w:pPr>
    </w:lvl>
    <w:lvl w:ilvl="8" w:tplc="133864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73853"/>
    <w:multiLevelType w:val="hybridMultilevel"/>
    <w:tmpl w:val="0FBE3376"/>
    <w:lvl w:ilvl="0" w:tplc="622784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85159793">
    <w:abstractNumId w:val="5"/>
  </w:num>
  <w:num w:numId="2" w16cid:durableId="1736469447">
    <w:abstractNumId w:val="7"/>
  </w:num>
  <w:num w:numId="3" w16cid:durableId="2028486995">
    <w:abstractNumId w:val="8"/>
  </w:num>
  <w:num w:numId="4" w16cid:durableId="1946884206">
    <w:abstractNumId w:val="6"/>
  </w:num>
  <w:num w:numId="5" w16cid:durableId="2040007411">
    <w:abstractNumId w:val="3"/>
  </w:num>
  <w:num w:numId="6" w16cid:durableId="731005379">
    <w:abstractNumId w:val="2"/>
  </w:num>
  <w:num w:numId="7" w16cid:durableId="1284338757">
    <w:abstractNumId w:val="4"/>
  </w:num>
  <w:num w:numId="8" w16cid:durableId="1247379004">
    <w:abstractNumId w:val="1"/>
  </w:num>
  <w:num w:numId="9" w16cid:durableId="131545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B0BAA"/>
    <w:rsid w:val="006E6663"/>
    <w:rsid w:val="008B3AC2"/>
    <w:rsid w:val="008F680D"/>
    <w:rsid w:val="00AC197E"/>
    <w:rsid w:val="00AE42C0"/>
    <w:rsid w:val="00B1109B"/>
    <w:rsid w:val="00B21D59"/>
    <w:rsid w:val="00BD419F"/>
    <w:rsid w:val="00DF064E"/>
    <w:rsid w:val="00EE7684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79D2"/>
  <w15:docId w15:val="{82313228-55A7-43DA-9692-94515AAA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semiHidden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semiHidden/>
    <w:unhideWhenUsed/>
    <w:rsid w:val="006E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2169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Bartosz Żebrowski</cp:lastModifiedBy>
  <cp:revision>2</cp:revision>
  <dcterms:created xsi:type="dcterms:W3CDTF">2025-02-19T08:28:00Z</dcterms:created>
  <dcterms:modified xsi:type="dcterms:W3CDTF">2025-02-19T08:28:00Z</dcterms:modified>
</cp:coreProperties>
</file>