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CB11" w14:textId="77777777" w:rsidR="003177A2" w:rsidRDefault="003177A2">
      <w:pPr>
        <w:pStyle w:val="myStyle"/>
        <w:spacing w:after="0" w:line="240" w:lineRule="auto"/>
        <w:jc w:val="left"/>
      </w:pPr>
    </w:p>
    <w:p w14:paraId="53E82FBB" w14:textId="77777777" w:rsidR="003177A2" w:rsidRDefault="003177A2">
      <w:pPr>
        <w:pStyle w:val="myStyle"/>
        <w:spacing w:after="0" w:line="240" w:lineRule="auto"/>
        <w:jc w:val="left"/>
      </w:pPr>
    </w:p>
    <w:p w14:paraId="0D7BE9A3" w14:textId="77777777" w:rsidR="003177A2" w:rsidRDefault="00AD028F">
      <w:pPr>
        <w:pStyle w:val="myStyle"/>
        <w:spacing w:after="0" w:line="240" w:lineRule="auto"/>
        <w:jc w:val="left"/>
      </w:pPr>
      <w:r>
        <w:rPr>
          <w:color w:val="000000"/>
          <w:sz w:val="36"/>
          <w:szCs w:val="36"/>
        </w:rPr>
        <w:t>ul. Rynek 1, 87-320 Górzno</w:t>
      </w:r>
    </w:p>
    <w:p w14:paraId="65BEB761" w14:textId="77777777" w:rsidR="003177A2" w:rsidRDefault="003177A2">
      <w:pPr>
        <w:pStyle w:val="myStyle"/>
        <w:spacing w:after="0" w:line="300" w:lineRule="auto"/>
        <w:jc w:val="left"/>
      </w:pPr>
    </w:p>
    <w:p w14:paraId="608DE1AC" w14:textId="77777777" w:rsidR="003177A2" w:rsidRDefault="00AD028F">
      <w:pPr>
        <w:pStyle w:val="myStyle"/>
        <w:spacing w:before="150" w:after="150" w:line="300" w:lineRule="auto"/>
        <w:outlineLvl w:val="0"/>
      </w:pPr>
      <w:r>
        <w:rPr>
          <w:rFonts w:ascii="Segoe UI" w:eastAsia="Segoe UI" w:hAnsi="Segoe UI" w:cs="Segoe UI"/>
          <w:color w:val="000000"/>
          <w:sz w:val="54"/>
          <w:szCs w:val="54"/>
        </w:rPr>
        <w:br/>
        <w:t>PROTOKÓŁ</w:t>
      </w:r>
    </w:p>
    <w:p w14:paraId="3E1770BB" w14:textId="77777777" w:rsidR="003177A2" w:rsidRDefault="00AD028F">
      <w:pPr>
        <w:pStyle w:val="myStyle"/>
        <w:spacing w:before="150" w:after="150" w:line="300" w:lineRule="auto"/>
        <w:outlineLvl w:val="1"/>
      </w:pPr>
      <w:r>
        <w:rPr>
          <w:rFonts w:ascii="Segoe UI" w:eastAsia="Segoe UI" w:hAnsi="Segoe UI" w:cs="Segoe UI"/>
          <w:color w:val="000000"/>
          <w:sz w:val="45"/>
          <w:szCs w:val="45"/>
        </w:rPr>
        <w:t>XIII Sesja z dnia 21 marca 2025 r.</w:t>
      </w:r>
    </w:p>
    <w:p w14:paraId="244C8955" w14:textId="77777777" w:rsidR="003177A2" w:rsidRDefault="00AD028F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LISTA RADNYCH OBECNYCH NA POSIEDZENIU RADY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246"/>
        <w:gridCol w:w="2243"/>
        <w:gridCol w:w="1249"/>
        <w:gridCol w:w="2163"/>
      </w:tblGrid>
      <w:tr w:rsidR="003177A2" w14:paraId="699039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3D3BB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90AB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DC90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5FFC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1BD18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podpis</w:t>
            </w:r>
          </w:p>
        </w:tc>
      </w:tr>
      <w:tr w:rsidR="003177A2" w14:paraId="448785F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A9BA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2BC1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5ED4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CCED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7759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3177A2" w14:paraId="3189199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A1EB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9BDE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73C2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C94D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5E32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177A2" w14:paraId="6E25FF9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8044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9281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67A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9555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B1AF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3177A2" w14:paraId="4435601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C4FB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A773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D70F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3C61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24A3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177A2" w14:paraId="3FD8D0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3485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AF51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A4CA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A6FF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6286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3177A2" w14:paraId="4738D9A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F637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8F83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76A9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FF79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6D0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177A2" w14:paraId="1B4F7D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3686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A591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7CCF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03B2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A7CB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3177A2" w14:paraId="327547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F471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6B50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C144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1D05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355F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177A2" w14:paraId="3ECECE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6C6D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7A1C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6A13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49FB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0014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3177A2" w14:paraId="4153F85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D25F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5F48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1E42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AD6E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440B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177A2" w14:paraId="4C16315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BC4A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31AD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9BFD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0654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94E8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3177A2" w14:paraId="3204A1B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F951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7A64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3464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C63D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E281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177A2" w14:paraId="0758C93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BEB0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347D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747F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182B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F623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3177A2" w14:paraId="2C1CEFE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C94B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1A70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208F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EDFF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2164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177A2" w14:paraId="1825DB0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BD8B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5CAF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8EB9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36CC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0F57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</w:tbl>
    <w:p w14:paraId="7F4F8A1B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38"/>
      </w:tblGrid>
      <w:tr w:rsidR="003177A2" w14:paraId="12381992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72185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D404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3177A2" w14:paraId="70B4E88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9C2D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492E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3177A2" w14:paraId="354074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A8FC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B0A2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93,33 %</w:t>
            </w:r>
          </w:p>
        </w:tc>
      </w:tr>
      <w:tr w:rsidR="003177A2" w14:paraId="459A48D1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C447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Kworum zostało osiągnięte</w:t>
            </w:r>
          </w:p>
        </w:tc>
      </w:tr>
    </w:tbl>
    <w:p w14:paraId="4AE84262" w14:textId="77777777" w:rsidR="003177A2" w:rsidRDefault="003177A2"/>
    <w:p w14:paraId="4B4775E1" w14:textId="77777777" w:rsidR="003177A2" w:rsidRDefault="00AD028F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PORZĄDEK OBRAD</w:t>
      </w:r>
    </w:p>
    <w:p w14:paraId="0F820F22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1. Otwarcie obrad.</w:t>
      </w:r>
    </w:p>
    <w:p w14:paraId="0B8B4F64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2. Stwierdzenie quorum.</w:t>
      </w:r>
    </w:p>
    <w:p w14:paraId="7A71601A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3. Wybór Sekretarza obrad.</w:t>
      </w:r>
    </w:p>
    <w:p w14:paraId="6A80CF29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3177A2" w14:paraId="3455656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9852B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9921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Wybór Sekretarza obrad.</w:t>
            </w:r>
          </w:p>
        </w:tc>
      </w:tr>
      <w:tr w:rsidR="003177A2" w14:paraId="389978C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EED9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C976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3177A2" w14:paraId="066C4FA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B37D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A333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4387EC1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3177A2" w14:paraId="3FC5974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6377B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4C43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 marca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8E4F9" w14:textId="77777777" w:rsidR="003177A2" w:rsidRDefault="003177A2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5009F" w14:textId="77777777" w:rsidR="003177A2" w:rsidRDefault="003177A2"/>
        </w:tc>
      </w:tr>
      <w:tr w:rsidR="003177A2" w14:paraId="647CF97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9252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3496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2932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54B7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97AE6A1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77A2" w14:paraId="4496A34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EE8241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7FAA9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819C2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104B1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DAC47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6FF8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77A2" w14:paraId="135B5D5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3D46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96BC8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8C01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EAD9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65545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2029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77A2" w14:paraId="4D917C5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8825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CEBC4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DA5D3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F97D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2288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A30D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3177A2" w14:paraId="35A8D5D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C826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2A7F1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1A72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79FB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75A65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3949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91FDF7D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3177A2" w14:paraId="4529BF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CD7E19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B6E0E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9FB48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9DE15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3177A2" w14:paraId="6B04C9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97B1E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0F09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AAC7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83D4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4E3662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18FD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7C92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CB0C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7042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3177A2" w14:paraId="437FCB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E5DD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B1B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B289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23AA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3FEB3F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233E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EDD4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C6A0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D4C7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35B15E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3F72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D3E7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2A7B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8BF5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564FC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BAB2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30AF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82D9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A233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61F3B8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90BA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FD53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35B8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AF48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960C7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A286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D7ED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8D70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CF85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73FFB4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9F58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DB55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23D9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0D81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407868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4A4C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2271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3153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1DA1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0E863C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23B1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16B9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A882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7293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3FC7417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1CEA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16BA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BCC1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19A4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0AFE3C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6951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29C0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8780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0B8C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4E12A8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C602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11CD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B72A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ABD7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1CC38A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78B3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EE3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2712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C4E4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496DE8B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4. Przyjęcie porządku obrad.</w:t>
      </w:r>
    </w:p>
    <w:p w14:paraId="7AE44A11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3177A2" w14:paraId="6594055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FA6AA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9977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Przyjęcie porządku obrad.</w:t>
            </w:r>
          </w:p>
        </w:tc>
      </w:tr>
      <w:tr w:rsidR="003177A2" w14:paraId="31D9270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EEB3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3B2A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3177A2" w14:paraId="68E872F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A1AA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CF82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388E56AD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3177A2" w14:paraId="6D8A2EF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9FFD7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CB20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 marca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6758F" w14:textId="77777777" w:rsidR="003177A2" w:rsidRDefault="003177A2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8BF93" w14:textId="77777777" w:rsidR="003177A2" w:rsidRDefault="003177A2"/>
        </w:tc>
      </w:tr>
      <w:tr w:rsidR="003177A2" w14:paraId="25C5117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874E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A6EC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7C6F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8DE4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143B750C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77A2" w14:paraId="410377E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060209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8E159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9D127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9730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E8D50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028A0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77A2" w14:paraId="243B363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C142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E660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CDB0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C910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5D8A5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516D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77A2" w14:paraId="42A19B3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AACB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11484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CE79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6B5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AC5C9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2952D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3177A2" w14:paraId="38E1BC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C6BD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1EF4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6086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E4B4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B1BD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8E04D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47168043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3177A2" w14:paraId="6D7E59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43635B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76BCE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F9E31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4AE44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3177A2" w14:paraId="2AD616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309B9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EEF1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808E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A1F7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21ED1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B100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DC6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1B7A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E95A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3177A2" w14:paraId="597440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5F6B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62DA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17C5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AE87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C716C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8DB2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C511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0BF9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FFF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0DD055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20FA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FCCB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E62A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B5B0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0900A0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4DCB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504D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89A0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AEA0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2DC7FD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C648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92A0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DC44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FB60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2E7B4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4069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EBFB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E24C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6AB5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699890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3E85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5F8B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A3B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A2FC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E00D5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8C3D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D013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38D9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BBD0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380474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EC1F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3F79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D89E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F935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5BFB79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8406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BA0E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9D1C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1C12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29796F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2C42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D158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0407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7418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6F27A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5F02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A1AD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4D02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2091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4112E7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C5D6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8656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7F01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2BF5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0D59982B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5. Przyjęcie protokołu z poprzedniej sesji.</w:t>
      </w:r>
    </w:p>
    <w:p w14:paraId="412F6E41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3177A2" w14:paraId="77B453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3A59C2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3D37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Przyjęcie protokołu z poprzedniej sesji.</w:t>
            </w:r>
          </w:p>
        </w:tc>
      </w:tr>
      <w:tr w:rsidR="003177A2" w14:paraId="68A4530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5069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B5AB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3177A2" w14:paraId="18F68AC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336D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BF8D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535EA80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3177A2" w14:paraId="400D847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07208E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CDFB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 marca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00A42" w14:textId="77777777" w:rsidR="003177A2" w:rsidRDefault="003177A2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6739A" w14:textId="77777777" w:rsidR="003177A2" w:rsidRDefault="003177A2"/>
        </w:tc>
      </w:tr>
      <w:tr w:rsidR="003177A2" w14:paraId="3AC75C6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F481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E183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3B8B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324C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0D31DC41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77A2" w14:paraId="05F0C81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DB597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5133D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FC42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5FB51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72DC4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37BCA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77A2" w14:paraId="54BD4A5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87CF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FA197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71A17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0A98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3F988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8A275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77A2" w14:paraId="4B88993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A557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D3F85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ABF3D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74C8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051F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5C9BA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3177A2" w14:paraId="560B292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BD3F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F688D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A9715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2BA6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5B69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BA3E3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536E0BE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3177A2" w14:paraId="363865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587A25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29BDB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20629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3386C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3177A2" w14:paraId="15EF1E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A5FF6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4DAE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EB5B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F348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6E7CC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4A6B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CDF5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03E0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797C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3177A2" w14:paraId="15E6EF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0841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7FA3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6C8A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B884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DFBCC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312E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800A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EDCD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BF96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454A5E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6A2D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113D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3698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58B3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3AEC66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A091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B5DD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CF56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0201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03ED64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9F88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FCB7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DD3E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6EA7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A08BD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2358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BB7D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9418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379E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72B453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614F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03D8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059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0601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1A277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4ED6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3C8A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598C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278D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73CE12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4722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B9DE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5840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7DE7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4A9153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4185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57F5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2207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541F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2774BA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DED8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E95F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BB52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0F78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0FF4FF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7879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9063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14B5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3579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0FF523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E0C5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CE2E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AEFE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214C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A56A7EB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6. Rozpatrzenie projektów uchwał:</w:t>
      </w:r>
    </w:p>
    <w:p w14:paraId="7974AF65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lastRenderedPageBreak/>
        <w:t>6.1. w sprawie zmiany Wieloletniej Prognozy Finansowej Miasta i Gminy Górzno na lata 2025-2034,</w:t>
      </w:r>
    </w:p>
    <w:p w14:paraId="0C79AB68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3177A2" w14:paraId="72F23E9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B1760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A65D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zmiany Wieloletniej Prognozy Finansowej Miasta i Gminy Górzno na lata 2025-2034,</w:t>
            </w:r>
          </w:p>
        </w:tc>
      </w:tr>
      <w:tr w:rsidR="003177A2" w14:paraId="3C8608E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77A3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7C67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3177A2" w14:paraId="4103FD0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FF31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E6E2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510E8D85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3177A2" w14:paraId="07DA2FF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5805F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924E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 marca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A7649" w14:textId="77777777" w:rsidR="003177A2" w:rsidRDefault="003177A2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88E5C" w14:textId="77777777" w:rsidR="003177A2" w:rsidRDefault="003177A2"/>
        </w:tc>
      </w:tr>
      <w:tr w:rsidR="003177A2" w14:paraId="4171C3A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F210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3AF0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ED8C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EB1A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446AFCA3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77A2" w14:paraId="04B0B2D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76ACA70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500A2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60771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8438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47FB2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392BA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77A2" w14:paraId="01B5540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A216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0157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D7D7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29D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836E3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E8B5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77A2" w14:paraId="6369751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4E02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791E2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45C8C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F51B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E6758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F6598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3177A2" w14:paraId="1757F36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F1E9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5A27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72CC9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E0EA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4412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563F2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421DB56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00"/>
        <w:gridCol w:w="2797"/>
        <w:gridCol w:w="2302"/>
      </w:tblGrid>
      <w:tr w:rsidR="003177A2" w14:paraId="257CDA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E84410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80124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08810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09A50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3177A2" w14:paraId="4E807C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D1D97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035C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B9F5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D494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4768F9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43AC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0547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42C9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FB03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3177A2" w14:paraId="6C4264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5D4D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1F88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8C33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4E85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61633E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22C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77F9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5804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793F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277922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20BB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9368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D2C2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4024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17317E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CFD7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3A5C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A9E8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06A7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23711D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F4C5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0757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7BB4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C3E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021B8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354B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4E6F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E45D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9F8F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300ABB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D041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388C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315A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1AB6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6411AC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3746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51FB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E348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0F2D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4556D9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154A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A12F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573D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9628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6BF5E3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301A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287F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68F4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294D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WSTRZYMAŁA SIĘ</w:t>
            </w:r>
          </w:p>
        </w:tc>
      </w:tr>
      <w:tr w:rsidR="003177A2" w14:paraId="277923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264C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01C0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0F3B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1A66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DDAEC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2393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A7D4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4D58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1440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0B4D14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2DE8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FF6D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CDA5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00AD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</w:tbl>
    <w:p w14:paraId="270DD667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6.2. w sprawie zmian w budżecie Miasta i Gminy Górzno na 2025 rok,</w:t>
      </w:r>
    </w:p>
    <w:p w14:paraId="58E70562" w14:textId="77777777" w:rsidR="003177A2" w:rsidRDefault="003177A2"/>
    <w:p w14:paraId="31C663E2" w14:textId="77777777" w:rsidR="003177A2" w:rsidRDefault="00AD028F">
      <w:pPr>
        <w:pStyle w:val="myStyle"/>
        <w:spacing w:before="150" w:after="150" w:line="300" w:lineRule="auto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Przebieg dyskusji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110"/>
        <w:gridCol w:w="1159"/>
        <w:gridCol w:w="1878"/>
        <w:gridCol w:w="1619"/>
      </w:tblGrid>
      <w:tr w:rsidR="003177A2" w14:paraId="4E9940B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F2A26E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Początek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E1AD2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Czas (mm:ss)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7C15B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19C71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B99D4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Tryb</w:t>
            </w:r>
          </w:p>
        </w:tc>
      </w:tr>
      <w:tr w:rsidR="003177A2" w14:paraId="79A3233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85593F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13:16:39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B180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08:59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539C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574F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4BEA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  <w:tr w:rsidR="003177A2" w14:paraId="61E4030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A322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13:25:46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28E6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02:41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D106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A54B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0A20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normalny</w:t>
            </w:r>
          </w:p>
        </w:tc>
      </w:tr>
      <w:tr w:rsidR="003177A2" w14:paraId="6EFFA7E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5681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13:29:35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6B21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00:58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BDD2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EF64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A0F7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  <w:tr w:rsidR="003177A2" w14:paraId="4AC97A6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A711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13:32:28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13D2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06:45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4953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CCC0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BDDD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normalny</w:t>
            </w:r>
          </w:p>
        </w:tc>
      </w:tr>
      <w:tr w:rsidR="003177A2" w14:paraId="0429414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8EB2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13:39:21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30B9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00:37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F9AE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793D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EC6B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  <w:tr w:rsidR="003177A2" w14:paraId="3D8E477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922F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13:40:05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055F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02:28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DFF6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E29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EDF6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normalny</w:t>
            </w:r>
          </w:p>
        </w:tc>
      </w:tr>
    </w:tbl>
    <w:p w14:paraId="16598006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3177A2" w14:paraId="6442F2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91121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FC0C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zmian w budżecie Miasta i Gminy Górzno na 2025 rok,</w:t>
            </w:r>
          </w:p>
        </w:tc>
      </w:tr>
      <w:tr w:rsidR="003177A2" w14:paraId="12D0AC7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A6E6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A58E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3177A2" w14:paraId="75A189F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6482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B972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5137367A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3177A2" w14:paraId="08B86ED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31CD7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55F8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 marca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F529A" w14:textId="77777777" w:rsidR="003177A2" w:rsidRDefault="003177A2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C87E" w14:textId="77777777" w:rsidR="003177A2" w:rsidRDefault="003177A2"/>
        </w:tc>
      </w:tr>
      <w:tr w:rsidR="003177A2" w14:paraId="56D8AD6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17C4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AB7B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7D41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FFE3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5180C99E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77A2" w14:paraId="3BF692F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C388A4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DD80A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5D704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69723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D5A9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173DD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77A2" w14:paraId="6717DF5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1EC7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99B67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B6FCC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CB37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E75BD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7976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77A2" w14:paraId="34C6139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40A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F3349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F4658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A7B1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18C2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BA49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3177A2" w14:paraId="39FF883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96BE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E638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CF241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69B1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2495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04B8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1B19629A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00"/>
        <w:gridCol w:w="2797"/>
        <w:gridCol w:w="2302"/>
      </w:tblGrid>
      <w:tr w:rsidR="003177A2" w14:paraId="14C794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7E85F66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0A165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C9B9F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B0D3B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3177A2" w14:paraId="47EA8F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AB477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1516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BFC7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0146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3C0E4D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D640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3457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D002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AF5A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3177A2" w14:paraId="202C1D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0E95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3A7E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C72A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E1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577AC0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6B52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1B46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19AB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9687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37B4CB9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046F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ED79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139E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75DC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180EC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26FB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3900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81A6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9C96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3FBB60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27B1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98A2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6082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3C86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3CA1D7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1BC8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98EE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D3A2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C76A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44CD6F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5ED2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7B84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53DB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02C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FF4B7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C871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7073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DD4D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A93C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0E4B00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5F5C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3891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0475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D058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65E8A9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258D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68AC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7563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2D52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WSTRZYMAŁA SIĘ</w:t>
            </w:r>
          </w:p>
        </w:tc>
      </w:tr>
      <w:tr w:rsidR="003177A2" w14:paraId="403E40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8C27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A0C8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0609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5E21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399C0A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F38A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DAAA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77FF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3DC6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35461C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D05D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4C7D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4582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7AFF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</w:tbl>
    <w:p w14:paraId="5DBA7426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lastRenderedPageBreak/>
        <w:t>6.3. w sprawie przyjęcia programu opieki nad zwierzętami bezdomnymi oraz zapobiegania bezdomności zwierząt na terenie Miasta i Gminy Górzno w 2025 roku,</w:t>
      </w:r>
    </w:p>
    <w:p w14:paraId="5506AC45" w14:textId="77777777" w:rsidR="003177A2" w:rsidRDefault="003177A2"/>
    <w:p w14:paraId="7C0BC46E" w14:textId="77777777" w:rsidR="003177A2" w:rsidRDefault="00AD028F">
      <w:pPr>
        <w:pStyle w:val="myStyle"/>
        <w:spacing w:before="150" w:after="150" w:line="300" w:lineRule="auto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Przebieg dyskusji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007"/>
        <w:gridCol w:w="1552"/>
        <w:gridCol w:w="1750"/>
        <w:gridCol w:w="1540"/>
      </w:tblGrid>
      <w:tr w:rsidR="003177A2" w14:paraId="716F1B6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7BA958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Początek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C78B3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Czas (mm:ss)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F3BCD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5F9F9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3786A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Tryb</w:t>
            </w:r>
          </w:p>
        </w:tc>
      </w:tr>
      <w:tr w:rsidR="003177A2" w14:paraId="06631D1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7B0E4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13:48:03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035E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00:31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1A76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0004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6450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  <w:tr w:rsidR="003177A2" w14:paraId="282C5E9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F1B3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13:48:40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431D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00:47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8368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FDE4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068A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normalny</w:t>
            </w:r>
          </w:p>
        </w:tc>
      </w:tr>
      <w:tr w:rsidR="003177A2" w14:paraId="0382144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55AA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13:49:32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2F74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01:18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462D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1817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1840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</w:tbl>
    <w:p w14:paraId="30508936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3177A2" w14:paraId="5C15AB1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CACB6E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1B76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przyjęcia programu opieki nad zwierzętami bezdomnymi oraz zapobiegania bezdomności zwierząt na terenie Miasta i Gminy Górzno w 2025 roku,</w:t>
            </w:r>
          </w:p>
        </w:tc>
      </w:tr>
      <w:tr w:rsidR="003177A2" w14:paraId="2A2A5CC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1151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3636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3177A2" w14:paraId="5C769EC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56A9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74D8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DB6AEA8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3177A2" w14:paraId="205C81D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5745D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FF92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 marca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69DFF" w14:textId="77777777" w:rsidR="003177A2" w:rsidRDefault="003177A2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7FC07" w14:textId="77777777" w:rsidR="003177A2" w:rsidRDefault="003177A2"/>
        </w:tc>
      </w:tr>
      <w:tr w:rsidR="003177A2" w14:paraId="207B5FB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D10B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6CB2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CFB2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CBCF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3813206F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77A2" w14:paraId="75AB767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D003F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4D2B3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4112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366E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076C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A751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77A2" w14:paraId="09F5CC4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C5BC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95261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A4DD2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8516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877CC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8A59A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77A2" w14:paraId="25CE5C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A96A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1B2B2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13B70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243B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D2324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9FD7D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3177A2" w14:paraId="50E8BF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1E85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B512C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5D515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672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D81C1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7B35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C1A3883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3177A2" w14:paraId="59537D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F6B23C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08DEC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186AD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882EC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3177A2" w14:paraId="7D98DE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F0B24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4899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E3AA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CA3E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B095E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07A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4E37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616D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6A66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3177A2" w14:paraId="4D2923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CABA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3016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9F2C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DF9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52BDD9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2E9E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48C5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82F9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6426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44EB23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6838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0344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31D2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331D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E19C8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9DF4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7EE8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77AC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EF3C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1B0744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E152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EBB0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911E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053B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15A617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E755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971E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2EA0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90EB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1D346A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35ED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9CA2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DEE0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22A1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2E557F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DDDB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E961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17CA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8BDC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0EE130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0819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7707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2686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570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683F83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B302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3BD6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62C4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7BA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6C68FD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56DB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F1C6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0D51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A8B2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3FDC9C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0446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BECD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8F4E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7253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0B37E2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1B5E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C9B4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E321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4456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79E6FD4F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6.4. w sprawie rozpatrzenia petycji.</w:t>
      </w:r>
    </w:p>
    <w:p w14:paraId="2D90A694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3177A2" w14:paraId="62D6F87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1533E6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CD51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rozpatrzenia petycji.</w:t>
            </w:r>
          </w:p>
        </w:tc>
      </w:tr>
      <w:tr w:rsidR="003177A2" w14:paraId="48E5049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6E0C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C2D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3177A2" w14:paraId="3E5F6DC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D846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C0BD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E036580" w14:textId="77777777" w:rsidR="003177A2" w:rsidRDefault="003177A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3177A2" w14:paraId="6F73353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359C32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09F7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 marca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33C9A" w14:textId="77777777" w:rsidR="003177A2" w:rsidRDefault="003177A2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8B0CB" w14:textId="77777777" w:rsidR="003177A2" w:rsidRDefault="003177A2"/>
        </w:tc>
      </w:tr>
      <w:tr w:rsidR="003177A2" w14:paraId="419FBA8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2DD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34C4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1C66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49D3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7C43A7E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77A2" w14:paraId="2D63B85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04BF01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04AE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73D7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DD020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649FE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18477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77A2" w14:paraId="7DE7B23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4168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238D3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ADE6D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3EB6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A3577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203C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77A2" w14:paraId="35CF07A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C1E5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4413A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71733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1E42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AAA34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02DE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3177A2" w14:paraId="592E2CB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4D29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F53DA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0B51B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0774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D51B6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884F" w14:textId="77777777" w:rsidR="003177A2" w:rsidRDefault="00AD028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B757504" w14:textId="77777777" w:rsidR="003177A2" w:rsidRDefault="00AD028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3177A2" w14:paraId="61C377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16F7D0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DCCD7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82B9F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5299" w14:textId="77777777" w:rsidR="003177A2" w:rsidRDefault="00AD028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3177A2" w14:paraId="0E33AF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C37B0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1AD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61BF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AE01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33160C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BC5A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984E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BB26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7431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3177A2" w14:paraId="4AEF28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1D0B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1FF3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7992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B0FF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6394E5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FC1C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AE99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0BD1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411A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41B0E4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5241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6574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F1F3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DC52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00EAA1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8D89C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AA16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FBAC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C1DA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711730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2F08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1D59D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CCF49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908E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FD26E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194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64DB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F998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0BCA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579A26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B377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C3B2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54BD7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B2B5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088BC25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41FC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39A8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C6F0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C6A0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71B2B0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B67D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C3E1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79442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F8AF5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10BBD2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63DA1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7457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1E44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FCBD8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77F3DC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AE2BE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95E7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A44C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DC46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3177A2" w14:paraId="7067AA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19346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BDBA4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5FC0A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3073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3177A2" w14:paraId="10A7F1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5109F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B840B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58380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26F63" w14:textId="77777777" w:rsidR="003177A2" w:rsidRDefault="00AD02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5D72929" w14:textId="77777777" w:rsidR="003177A2" w:rsidRDefault="00AD028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7. Zakończenie obrad.</w:t>
      </w:r>
    </w:p>
    <w:p w14:paraId="7A52CE87" w14:textId="77777777" w:rsidR="003177A2" w:rsidRDefault="003177A2"/>
    <w:p w14:paraId="55C9F991" w14:textId="77777777" w:rsidR="003177A2" w:rsidRDefault="003177A2"/>
    <w:p w14:paraId="40781880" w14:textId="77777777" w:rsidR="003177A2" w:rsidRDefault="00AD028F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3177A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34E6" w14:textId="77777777" w:rsidR="00AD028F" w:rsidRDefault="00AD028F" w:rsidP="006E0FDA">
      <w:pPr>
        <w:spacing w:after="0" w:line="240" w:lineRule="auto"/>
      </w:pPr>
      <w:r>
        <w:separator/>
      </w:r>
    </w:p>
  </w:endnote>
  <w:endnote w:type="continuationSeparator" w:id="0">
    <w:p w14:paraId="1853F836" w14:textId="77777777" w:rsidR="00AD028F" w:rsidRDefault="00AD028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33A5" w14:textId="77777777" w:rsidR="00AD028F" w:rsidRDefault="00AD028F" w:rsidP="006E0FDA">
      <w:pPr>
        <w:spacing w:after="0" w:line="240" w:lineRule="auto"/>
      </w:pPr>
      <w:r>
        <w:separator/>
      </w:r>
    </w:p>
  </w:footnote>
  <w:footnote w:type="continuationSeparator" w:id="0">
    <w:p w14:paraId="0E507144" w14:textId="77777777" w:rsidR="00AD028F" w:rsidRDefault="00AD028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C560C6"/>
    <w:multiLevelType w:val="hybridMultilevel"/>
    <w:tmpl w:val="C2D633CC"/>
    <w:lvl w:ilvl="0" w:tplc="3698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A55F4"/>
    <w:multiLevelType w:val="hybridMultilevel"/>
    <w:tmpl w:val="8C562156"/>
    <w:lvl w:ilvl="0" w:tplc="18257021">
      <w:start w:val="1"/>
      <w:numFmt w:val="decimal"/>
      <w:lvlText w:val="%1."/>
      <w:lvlJc w:val="left"/>
      <w:pPr>
        <w:ind w:left="720" w:hanging="360"/>
      </w:pPr>
    </w:lvl>
    <w:lvl w:ilvl="1" w:tplc="18257021" w:tentative="1">
      <w:start w:val="1"/>
      <w:numFmt w:val="lowerLetter"/>
      <w:lvlText w:val="%2."/>
      <w:lvlJc w:val="left"/>
      <w:pPr>
        <w:ind w:left="1440" w:hanging="360"/>
      </w:pPr>
    </w:lvl>
    <w:lvl w:ilvl="2" w:tplc="18257021" w:tentative="1">
      <w:start w:val="1"/>
      <w:numFmt w:val="lowerRoman"/>
      <w:lvlText w:val="%3."/>
      <w:lvlJc w:val="right"/>
      <w:pPr>
        <w:ind w:left="2160" w:hanging="180"/>
      </w:pPr>
    </w:lvl>
    <w:lvl w:ilvl="3" w:tplc="18257021" w:tentative="1">
      <w:start w:val="1"/>
      <w:numFmt w:val="decimal"/>
      <w:lvlText w:val="%4."/>
      <w:lvlJc w:val="left"/>
      <w:pPr>
        <w:ind w:left="2880" w:hanging="360"/>
      </w:pPr>
    </w:lvl>
    <w:lvl w:ilvl="4" w:tplc="18257021" w:tentative="1">
      <w:start w:val="1"/>
      <w:numFmt w:val="lowerLetter"/>
      <w:lvlText w:val="%5."/>
      <w:lvlJc w:val="left"/>
      <w:pPr>
        <w:ind w:left="3600" w:hanging="360"/>
      </w:pPr>
    </w:lvl>
    <w:lvl w:ilvl="5" w:tplc="18257021" w:tentative="1">
      <w:start w:val="1"/>
      <w:numFmt w:val="lowerRoman"/>
      <w:lvlText w:val="%6."/>
      <w:lvlJc w:val="right"/>
      <w:pPr>
        <w:ind w:left="4320" w:hanging="180"/>
      </w:pPr>
    </w:lvl>
    <w:lvl w:ilvl="6" w:tplc="18257021" w:tentative="1">
      <w:start w:val="1"/>
      <w:numFmt w:val="decimal"/>
      <w:lvlText w:val="%7."/>
      <w:lvlJc w:val="left"/>
      <w:pPr>
        <w:ind w:left="5040" w:hanging="360"/>
      </w:pPr>
    </w:lvl>
    <w:lvl w:ilvl="7" w:tplc="18257021" w:tentative="1">
      <w:start w:val="1"/>
      <w:numFmt w:val="lowerLetter"/>
      <w:lvlText w:val="%8."/>
      <w:lvlJc w:val="left"/>
      <w:pPr>
        <w:ind w:left="5760" w:hanging="360"/>
      </w:pPr>
    </w:lvl>
    <w:lvl w:ilvl="8" w:tplc="18257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3853356">
    <w:abstractNumId w:val="5"/>
  </w:num>
  <w:num w:numId="2" w16cid:durableId="1824008996">
    <w:abstractNumId w:val="7"/>
  </w:num>
  <w:num w:numId="3" w16cid:durableId="161939884">
    <w:abstractNumId w:val="8"/>
  </w:num>
  <w:num w:numId="4" w16cid:durableId="2045253078">
    <w:abstractNumId w:val="6"/>
  </w:num>
  <w:num w:numId="5" w16cid:durableId="1138377614">
    <w:abstractNumId w:val="3"/>
  </w:num>
  <w:num w:numId="6" w16cid:durableId="589168665">
    <w:abstractNumId w:val="0"/>
  </w:num>
  <w:num w:numId="7" w16cid:durableId="1916937598">
    <w:abstractNumId w:val="4"/>
  </w:num>
  <w:num w:numId="8" w16cid:durableId="908615828">
    <w:abstractNumId w:val="1"/>
  </w:num>
  <w:num w:numId="9" w16cid:durableId="95293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177A2"/>
    <w:rsid w:val="00361FF4"/>
    <w:rsid w:val="003B5299"/>
    <w:rsid w:val="00493A0C"/>
    <w:rsid w:val="004D6B48"/>
    <w:rsid w:val="00504D1E"/>
    <w:rsid w:val="00531A4E"/>
    <w:rsid w:val="00535F5A"/>
    <w:rsid w:val="00555F58"/>
    <w:rsid w:val="006E6663"/>
    <w:rsid w:val="00880C1C"/>
    <w:rsid w:val="008B3AC2"/>
    <w:rsid w:val="008F680D"/>
    <w:rsid w:val="009A41AF"/>
    <w:rsid w:val="00AC197E"/>
    <w:rsid w:val="00AD028F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CF92"/>
  <w15:docId w15:val="{2BEE0B14-1AB6-4BF7-BA5D-65ABFDBE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1080</Words>
  <Characters>6481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Czerwińska Renata</cp:lastModifiedBy>
  <cp:revision>2</cp:revision>
  <dcterms:created xsi:type="dcterms:W3CDTF">2025-03-25T07:08:00Z</dcterms:created>
  <dcterms:modified xsi:type="dcterms:W3CDTF">2025-03-25T07:08:00Z</dcterms:modified>
</cp:coreProperties>
</file>