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E043" w14:textId="77777777" w:rsidR="00536889" w:rsidRDefault="00536889">
      <w:pPr>
        <w:pStyle w:val="myStyle"/>
        <w:spacing w:after="0" w:line="240" w:lineRule="auto"/>
        <w:jc w:val="left"/>
      </w:pPr>
    </w:p>
    <w:p w14:paraId="45FC70E9" w14:textId="77777777" w:rsidR="00536889" w:rsidRDefault="00536889">
      <w:pPr>
        <w:pStyle w:val="myStyle"/>
        <w:spacing w:after="0" w:line="240" w:lineRule="auto"/>
        <w:jc w:val="left"/>
      </w:pPr>
    </w:p>
    <w:p w14:paraId="00847D2E" w14:textId="77777777" w:rsidR="00536889" w:rsidRDefault="006008CF">
      <w:pPr>
        <w:pStyle w:val="myStyle"/>
        <w:spacing w:after="0" w:line="240" w:lineRule="auto"/>
        <w:jc w:val="left"/>
      </w:pPr>
      <w:r>
        <w:rPr>
          <w:color w:val="000000"/>
          <w:sz w:val="36"/>
          <w:szCs w:val="36"/>
        </w:rPr>
        <w:t>ul. Rynek 1, 87-320 Górzno</w:t>
      </w:r>
    </w:p>
    <w:p w14:paraId="75C2FBB7" w14:textId="77777777" w:rsidR="00536889" w:rsidRDefault="00536889">
      <w:pPr>
        <w:pStyle w:val="myStyle"/>
        <w:spacing w:after="0" w:line="300" w:lineRule="auto"/>
        <w:jc w:val="left"/>
      </w:pPr>
    </w:p>
    <w:p w14:paraId="543F898D" w14:textId="77777777" w:rsidR="00536889" w:rsidRDefault="006008CF">
      <w:pPr>
        <w:pStyle w:val="myStyle"/>
        <w:spacing w:before="150" w:after="150" w:line="300" w:lineRule="auto"/>
        <w:outlineLvl w:val="0"/>
      </w:pPr>
      <w:r>
        <w:rPr>
          <w:rFonts w:ascii="Segoe UI" w:eastAsia="Segoe UI" w:hAnsi="Segoe UI" w:cs="Segoe UI"/>
          <w:color w:val="000000"/>
          <w:sz w:val="54"/>
          <w:szCs w:val="54"/>
        </w:rPr>
        <w:br/>
        <w:t>PROTOKÓŁ</w:t>
      </w:r>
    </w:p>
    <w:p w14:paraId="248CC529" w14:textId="77777777" w:rsidR="00536889" w:rsidRDefault="006008CF">
      <w:pPr>
        <w:pStyle w:val="myStyle"/>
        <w:spacing w:before="150" w:after="150" w:line="300" w:lineRule="auto"/>
        <w:outlineLvl w:val="1"/>
      </w:pPr>
      <w:r>
        <w:rPr>
          <w:rFonts w:ascii="Segoe UI" w:eastAsia="Segoe UI" w:hAnsi="Segoe UI" w:cs="Segoe UI"/>
          <w:color w:val="000000"/>
          <w:sz w:val="45"/>
          <w:szCs w:val="45"/>
        </w:rPr>
        <w:t>XIV Sesja z dnia 29 kwietnia 2025 r.</w:t>
      </w:r>
    </w:p>
    <w:p w14:paraId="47746EB1" w14:textId="77777777" w:rsidR="00536889" w:rsidRDefault="006008CF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LISTA RADNYCH OBECNYCH NA POSIEDZENIU RADY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269"/>
        <w:gridCol w:w="2266"/>
        <w:gridCol w:w="1167"/>
        <w:gridCol w:w="2198"/>
      </w:tblGrid>
      <w:tr w:rsidR="00536889" w14:paraId="3F3137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C74A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EC9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CC0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F49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4B42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podpis</w:t>
            </w:r>
          </w:p>
        </w:tc>
      </w:tr>
      <w:tr w:rsidR="00536889" w14:paraId="3EEE1B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668F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C4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728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21F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B3C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086916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B2A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99B0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D8E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409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F9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7633E8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C3D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20C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55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3E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F7D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3662C1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796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3DC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168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1801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BD1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10825E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4A3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968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EE8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AD7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A65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3558CB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37E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139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46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F81E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6618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796F62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4AA1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E813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FBF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B8A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579D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17541B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FE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38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9825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A2F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51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56B8E8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20F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91F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3A9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AAD7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CE3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3AA662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0177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006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5A6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6E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F5E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4EFB41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B04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31B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54E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F56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9C4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4AFBA2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509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A514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D0B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1A2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C4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21F3E62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6E3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6C5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03B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ADF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2F4B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536889" w14:paraId="5AF751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14A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F4BC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D8B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828D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383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36889" w14:paraId="3DC5413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9FE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50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8F89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4CA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D62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</w:tbl>
    <w:p w14:paraId="5363CA79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42"/>
      </w:tblGrid>
      <w:tr w:rsidR="00536889" w14:paraId="76A05E4C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5B68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81A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536889" w14:paraId="7D4A87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E8D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FB5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536889" w14:paraId="6FEE88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FCC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70B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100,00 %</w:t>
            </w:r>
          </w:p>
        </w:tc>
      </w:tr>
      <w:tr w:rsidR="00536889" w14:paraId="306C9D01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37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51CFF2CC" w14:textId="77777777" w:rsidR="00536889" w:rsidRDefault="00536889"/>
    <w:p w14:paraId="31A2683B" w14:textId="77777777" w:rsidR="00536889" w:rsidRDefault="006008CF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PORZĄDEK OBRAD</w:t>
      </w:r>
    </w:p>
    <w:p w14:paraId="3E857D65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1. Otwarcie obrad.</w:t>
      </w:r>
    </w:p>
    <w:p w14:paraId="22285CFE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2. Stwierdzenie quorum.</w:t>
      </w:r>
    </w:p>
    <w:p w14:paraId="018432D3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3. Wybór Sekretarza obrad.</w:t>
      </w:r>
    </w:p>
    <w:p w14:paraId="479E851F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75EFD4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65C0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90E2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Wybór Sekretarza obrad.</w:t>
            </w:r>
          </w:p>
        </w:tc>
      </w:tr>
      <w:tr w:rsidR="00536889" w14:paraId="6027C17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32A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667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32C5BB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596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3C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6A6972D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1138603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0279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C7E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CA7B8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B2DCA" w14:textId="77777777" w:rsidR="00536889" w:rsidRDefault="00536889"/>
        </w:tc>
      </w:tr>
      <w:tr w:rsidR="00536889" w14:paraId="76D77B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11DC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FA99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ADB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02E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3B4C442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67F0387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D9E3B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248E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3F38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568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FA7F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B2D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4131B6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3EEE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BF1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2DB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9C24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0421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3593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2A19D40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23F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CC4B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28B9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49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A499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6893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4BCBE6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BF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739A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BAB4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7E84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6483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CC20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68473455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27BBF5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EAF8643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E629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7281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AA07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49AEC4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CA5A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12BF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B7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112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ACEFD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1A6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937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8B5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E3D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1E249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5BEB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1424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762B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231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5CC67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E34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AC42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3B7C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E1C3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511B7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FC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6D1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61B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2BE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0525A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4E2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EB1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B88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75B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B4DEB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1D8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CBD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DF5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2C36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D4A90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F8A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5035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E392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3ACD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16713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469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1CB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D49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F6A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2DD9F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814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AC74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BF3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D771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42FB6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EA9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A22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C1D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477A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607B0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8CF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4012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E19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BE54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A6A90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9EC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21FF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2289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D0A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7930C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AF9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43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F56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4F6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ACCC3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593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B47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B251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B26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C6BC1C6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4. Przyjęcie zmiany do porządku obrad.</w:t>
      </w:r>
    </w:p>
    <w:p w14:paraId="5CF59A13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73EDF9E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24C0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FCF3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zmiany do porządku obrad.</w:t>
            </w:r>
          </w:p>
        </w:tc>
      </w:tr>
      <w:tr w:rsidR="00536889" w14:paraId="1B04CB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DD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C00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20F2F71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D61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D89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3FDFAD5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28E436B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8C90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3DD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BE1F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27CA3" w14:textId="77777777" w:rsidR="00536889" w:rsidRDefault="00536889"/>
        </w:tc>
      </w:tr>
      <w:tr w:rsidR="00536889" w14:paraId="004616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82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4BE3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15E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8BD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BC99E03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3207FE6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BF9B0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B3DC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DB3C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724B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8ACF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05EF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3A05BE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772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59A0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3BF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4EA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272C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9F69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1421E0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8E3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054E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5E01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362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4D09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FB7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2D49FA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5F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81C9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CB4A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C2E2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2ADA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D080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0A16AB5D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19366A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B8BFA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CBA8A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D104F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767D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64C102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9FDB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D2B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625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D0D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C9989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3662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3B1C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8DD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5959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43DEB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EB21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91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9A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352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48ABC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C7C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8E8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B64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A02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5B19D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986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892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7C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88A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A400C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437C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CA5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697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F42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F0834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9F98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778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8F81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292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F8490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158A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38DA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F4C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AB0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CE371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99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DD13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FA2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1C8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C2176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774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E3E4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7FE7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9D87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941E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31F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1D1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A91A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20FC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C42F6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28D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7DA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576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5E1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0874A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172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332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257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052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B03D6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C05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AC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DF3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8800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6116F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F475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FEF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4E69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BC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5E2FF91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4.1. Przyjęcie porządku obrad.</w:t>
      </w:r>
    </w:p>
    <w:p w14:paraId="00733EF0" w14:textId="77777777" w:rsidR="00536889" w:rsidRDefault="006008CF">
      <w:pPr>
        <w:pStyle w:val="myStyle"/>
        <w:spacing w:before="240" w:after="240" w:line="300" w:lineRule="auto"/>
        <w:jc w:val="left"/>
      </w:pPr>
      <w:r>
        <w:rPr>
          <w:color w:val="000000"/>
          <w:sz w:val="24"/>
          <w:szCs w:val="24"/>
        </w:rPr>
        <w:t>Przyjęcie porządku obrad.</w:t>
      </w:r>
    </w:p>
    <w:p w14:paraId="604227D2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7E25D33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FE8AB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B80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porządku obrad.</w:t>
            </w:r>
          </w:p>
        </w:tc>
      </w:tr>
      <w:tr w:rsidR="00536889" w14:paraId="54BBCDD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473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4F2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2AFFA35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3BD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81A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C2A1520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02E47A1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79424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01C2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4916E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C08A4" w14:textId="77777777" w:rsidR="00536889" w:rsidRDefault="00536889"/>
        </w:tc>
      </w:tr>
      <w:tr w:rsidR="00536889" w14:paraId="7CFA66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5C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0E1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4C8D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9F3C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D47696C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47A1C1B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A413B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48E1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C274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B29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F6F5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E918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4BCFC86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2240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D45D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CF10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05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02BB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9535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395E8E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7613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A7B3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5B1D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45C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0E06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C74E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15F2EC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A0F9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5E78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F283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786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1DDF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E23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235DA47F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311704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7C68C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CE04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3F368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DB5E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4E268C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1D2FC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FE2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7F5D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E2D2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D1068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78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6CC7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EB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2A4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9E96E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8B61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EC8A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58EC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270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CD616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7FBD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8E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489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DF9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2003B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662C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893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DD2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96E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E556F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E470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832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FCFB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00A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F42DD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267B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2EE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CC4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079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ED4E8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9BF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C6D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587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D5D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EC904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C078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A17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F6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D036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4071E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01AD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179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1D8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5569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FABA3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A0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197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E8F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AA8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982CE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445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9C59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DD85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275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B6E30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9EB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031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E7A0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C62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96D46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BCC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E1B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009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6F2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6F967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9D77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BA4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287C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FC87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8F6FD51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5. Przyjęcie protokołu z poprzedniej sesji.</w:t>
      </w:r>
    </w:p>
    <w:p w14:paraId="2660C99B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167D056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2311D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055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protokołu z poprzedniej sesji.</w:t>
            </w:r>
          </w:p>
        </w:tc>
      </w:tr>
      <w:tr w:rsidR="00536889" w14:paraId="52D9D1E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54D8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B4F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19B4801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699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EBC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CA3A257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3DF113C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97BA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F5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FAC29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C65FA" w14:textId="77777777" w:rsidR="00536889" w:rsidRDefault="00536889"/>
        </w:tc>
      </w:tr>
      <w:tr w:rsidR="00536889" w14:paraId="33DCB13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122D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298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386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9902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4866A09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1E366B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9EAED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54FB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FAD0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E541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DC39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43BC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1905F5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3EF2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AE40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A4B6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BF2C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EA5C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9733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70C98A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D694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D37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6525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1418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C7A5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D42D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4F0B25F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053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CE65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D99E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62E5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C063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71A5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79BC8052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237BD4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93B2D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0AF0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89AD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8A2D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2A9C85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8B1D7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5C2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0E7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474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AFD97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E82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682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1834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6740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6AE9A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8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B04E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749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59AC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B74FE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D10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BFA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EA3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1E0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290F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702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8C6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674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1EC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B6DED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4C13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671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18B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E9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C49E6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E04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D13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F5DC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E56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E3AE9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9D5A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7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433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484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378C9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01F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71E9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961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028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7F419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AC44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988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A52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B57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7415C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27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6126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DE6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024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10889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C13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A2B0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A5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480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1DDE6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C33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AD5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131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19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6F6BB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5EE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3D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7D6A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1CD8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5E339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19A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CF2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C4D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6F00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933E1D8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6. Informacja z wykonania uchwał Rady Miejskiej w Górznie.</w:t>
      </w:r>
    </w:p>
    <w:p w14:paraId="666BF3E2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7. Informacja przewodniczących komisji o pracach w komisji.</w:t>
      </w:r>
    </w:p>
    <w:p w14:paraId="56780BD4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8. Sprawozdanie z realizacji programu współpracy Miasta i Gminy Górzno z organizacjami pozarządowymi oraz innymi podmiotami prowadzącymi działalność pożytku publicznego za 2024 rok.</w:t>
      </w:r>
    </w:p>
    <w:p w14:paraId="566A9EFA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9. Sprawozdanie z działalności Gminnego Ośrodka Pomocy Społecznej w Górznie oraz ocena zasobów pomocy społecznej za 2024 rok.</w:t>
      </w:r>
    </w:p>
    <w:p w14:paraId="5361CA4A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10. Sprawozdanie z pracy Burmistrza Miasta i Gminy w Górznie między sesjami.</w:t>
      </w:r>
    </w:p>
    <w:p w14:paraId="699A612E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 Rozpatrzenie projektów uchwał:</w:t>
      </w:r>
    </w:p>
    <w:p w14:paraId="628F1BEB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11.1. w sprawie zmiany Wieloletniej Prognozy Finansowej Miasta i Gminy Górzno na lata 2025 – 2034,</w:t>
      </w:r>
    </w:p>
    <w:p w14:paraId="272EEA07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3DD0D73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D4D85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CA4F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zmiany Wieloletniej Prognozy Finansowej Miasta i Gminy Górzno na lata 2025 – 2034,</w:t>
            </w:r>
          </w:p>
        </w:tc>
      </w:tr>
      <w:tr w:rsidR="00536889" w14:paraId="03858B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D4A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44B9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17D3C4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B08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3C54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21BCEF2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005F269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DEE6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2FB6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4099F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1D2C1" w14:textId="77777777" w:rsidR="00536889" w:rsidRDefault="00536889"/>
        </w:tc>
      </w:tr>
      <w:tr w:rsidR="00536889" w14:paraId="6E5F42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7EE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C227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1D6F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1798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78CACA6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049CDC8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C84E1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9D1B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BDF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6733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EA77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AAF8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55A48D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61F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100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B518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4B89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B14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B9E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5787EB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4156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7003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117D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CCB0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6AF2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A478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13625FD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F45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2CB8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70DE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C32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0EAB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6BF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0025ED1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632ED3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FC50D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1F6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D7D1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431F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2D9DE3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6C74A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4226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8AD4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D1B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E1B73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BF7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1E1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296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72E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50093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E49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EAD7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2CD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319C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120D2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55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4CD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B15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729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18264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26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ED1F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925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931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C4BA1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5027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B79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325E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16C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83DA3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FC9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278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ABE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CE4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C5726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491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C06B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9BD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77B0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BC9B1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B22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8672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A931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9DB9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758BB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D1C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FA8D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E2C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A70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6DD19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964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7B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E08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866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B42546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2FB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620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6B8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D32C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8C28B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C2E1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1C1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2DFE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55F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6A7DC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55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86BC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B68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C4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8B663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456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1B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74B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37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80DBB33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11.2. w sprawie zmian w budżecie Miasta i Gminy Górzno na 2025 r.,</w:t>
      </w:r>
    </w:p>
    <w:p w14:paraId="51D36F04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71C8B2E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56BD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2EB4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zmian w budżecie Miasta i Gminy Górzno na 2025 r.,</w:t>
            </w:r>
          </w:p>
        </w:tc>
      </w:tr>
      <w:tr w:rsidR="00536889" w14:paraId="3FF679B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3EC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6FD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6E58F58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76E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FEC4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5D1092C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06FA7B3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59CD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A68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64F2E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61BD" w14:textId="77777777" w:rsidR="00536889" w:rsidRDefault="00536889"/>
        </w:tc>
      </w:tr>
      <w:tr w:rsidR="00536889" w14:paraId="329025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486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1607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DA4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9CB7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F06BD1A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0B29360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917EE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EA32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53E2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EEA4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DE2B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00A5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429E4B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41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3094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7CFE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F5B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B2EB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C0CA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3A1850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A5F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B856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9B21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1BE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704E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4E7A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30F3CB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86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BBE7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723D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5C61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C5C6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1E0A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13DD1664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735784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B0BB4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DF23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28DF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BF51F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5E5A52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7B2FD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87D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C574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D2A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F60FA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372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BA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ED1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FD4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AA4B0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A6D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83E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AEA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4E2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C7B83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56C2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231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439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49B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8A08E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797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4772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C21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07B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24B45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9EC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F65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A9E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791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B445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622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A210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17C4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9AA3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68253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230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D90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118B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EF7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47896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248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134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5EEB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693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7F06D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3A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88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10F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9B92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B24BE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91B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7D5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E50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DA7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73A6F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ACC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A14E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0CC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0D6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23814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053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4415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C87B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060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70F31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AB65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25B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EA7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D652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2D948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0F0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F9D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6060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3232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4CE40F9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11.3. w sprawie wykazu kąpielisk na terenie Miasta i Gminy Górzno w 2025 roku,</w:t>
      </w:r>
    </w:p>
    <w:p w14:paraId="579F6ABF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16348CB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CF0D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612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wykazu kąpielisk na terenie Miasta i Gminy Górzno w 2025 roku,</w:t>
            </w:r>
          </w:p>
        </w:tc>
      </w:tr>
      <w:tr w:rsidR="00536889" w14:paraId="3F5CE6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7E5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05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66310AC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B6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8EA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2772B5F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0566DA3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C77C0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E12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10B30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6E39E" w14:textId="77777777" w:rsidR="00536889" w:rsidRDefault="00536889"/>
        </w:tc>
      </w:tr>
      <w:tr w:rsidR="00536889" w14:paraId="42BC69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9A0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B3E5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294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FC10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12761E8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00BC7F0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E3F36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D5C0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07FF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FCA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1135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FE2C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77BBB9D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318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D11B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DEA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CD5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1A8D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76DC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54FBA4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671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E603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E414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A06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0677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93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45555E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A65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3566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B72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B41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C2E5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BE60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77045208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26DB21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CBFEE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EE9D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CC12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BDBC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703D49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A145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A9D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ACD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A8B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2DC83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8B9B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A81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985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283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160F7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614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DA5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3A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1A2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8FAF5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F1E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2F62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A69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E533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AD519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0E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DB92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DEA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1D1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5BA7D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403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187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3A5D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D66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D6B75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8D8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9F7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2A05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D29D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CB43D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D38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8FF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CE5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1E53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3C737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50B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65A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02E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E40C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4E148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83D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8C7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E0F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16D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E572F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84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23D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E8F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84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11A43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2AB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58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570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60F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E5225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E18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CA1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B65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FDEC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76A4B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D20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CDA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67D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892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55F3C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549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685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FDE0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67D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1AE1625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11.4. w sprawie określenia terminu wyborów członka Rady Sołeckiej w Czarnym Bryńsku,</w:t>
      </w:r>
    </w:p>
    <w:p w14:paraId="5E943D97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536889" w14:paraId="5609D6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80BB3E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099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określenia terminu wyborów członka Rady Sołeckiej w Czarnym Bryńsku,</w:t>
            </w:r>
          </w:p>
        </w:tc>
      </w:tr>
      <w:tr w:rsidR="00536889" w14:paraId="0C7CB6E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9E9B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6FC6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034E8EE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0C4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FCD9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77CD9347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67D4231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97F6B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FC4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FB1E3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82A1C" w14:textId="77777777" w:rsidR="00536889" w:rsidRDefault="00536889"/>
        </w:tc>
      </w:tr>
      <w:tr w:rsidR="00536889" w14:paraId="2258A0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84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000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E95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925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D0DFE09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lastRenderedPageBreak/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6CFA90D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D773B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F02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287B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EA8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BDFF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CD2A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16387D0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41E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ED9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F951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882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1C98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E21E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0FBFA1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1600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D63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E4AB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463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7B68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331F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687E43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83E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FB19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E0FA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734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23D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D799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EE17E49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692BF4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B68CB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0116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98C7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E937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53DB4E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585B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19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64F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D323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D19B6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CB4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DF4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A61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35BE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D44AA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A9FC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011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FE8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472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2FA2F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AF39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F61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601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A1C3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62965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62A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8E51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A4BF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53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96D23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82CF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168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B8A8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1B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4699A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03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0D77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C1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8E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F570A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E42F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B0EA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486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BA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3B8A1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F6AE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5A7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9ED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807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D2EAF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BFF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6B1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7F1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C98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B10AA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3BC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649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E247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C9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AA5F2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05A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9E7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4CD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DAD8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4D847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C3B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230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A68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9694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61EA3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10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B35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EC1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DE4C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B8180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4CD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16C8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C9A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1882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23D1EB5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11.5. w sprawie rozpatrzenia petycji z dnia 1 lutego 2025 roku,</w:t>
      </w:r>
    </w:p>
    <w:p w14:paraId="4DCFC837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536889" w14:paraId="27319A4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40C43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5455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rozpatrzenia petycji z dnia 1 lutego 2025 roku,</w:t>
            </w:r>
          </w:p>
        </w:tc>
      </w:tr>
      <w:tr w:rsidR="00536889" w14:paraId="73792DE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986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009E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0B078D9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2ACD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E921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BCECE44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2273C54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CBD1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A80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D8135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29D27" w14:textId="77777777" w:rsidR="00536889" w:rsidRDefault="00536889"/>
        </w:tc>
      </w:tr>
      <w:tr w:rsidR="00536889" w14:paraId="1BEB5C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3DB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F867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65E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10A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F36C0AE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79F37C4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8A8CE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C74D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C91F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5DD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2E80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B972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06436EF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29A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C7A6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0C3F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9DE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6C85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FF1F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6D0E45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413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5659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6111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9852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60A0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693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743737A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04D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1A62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86C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055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BE97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93C3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055E2A28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4A3804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83EE0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ECCBF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18532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F7F6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6A53C3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1D6A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570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9C5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319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2B138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752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FB4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326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198D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4CDF9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DF8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07B7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D6D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D2E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14BF9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A3C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8DC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668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438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C9B03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5851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7BE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212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3B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B9AA6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CEE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0344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27C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4C7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6763C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CB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F43D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A67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7F4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861AF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445B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26A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6F4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825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C4F8F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D495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2C09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3D0C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D2D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0D07B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8D72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39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03B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717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4101A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DA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B252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D94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952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687A4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8C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A08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57A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7C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CFC00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CEB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B2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08B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50D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FCDED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83BF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0B40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6D60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D4C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6457F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1B49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AF2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E80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13BF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3473007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11.6. w sprawie określenia terminu, częstotliwości i trybu uiszczania opłaty za gospodarowanie odpadami komunalnymi,</w:t>
      </w:r>
    </w:p>
    <w:p w14:paraId="1D0A6838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536889" w14:paraId="56960BC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4CE07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2B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określenia terminu, częstotliwości i trybu uiszczania opłaty za gospodarowanie odpadami komunalnymi,</w:t>
            </w:r>
          </w:p>
        </w:tc>
      </w:tr>
      <w:tr w:rsidR="00536889" w14:paraId="4E39BC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E7C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C19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2782CB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445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D6B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FCC7E7E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2727E1E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1D8F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BE8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F4493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67FF7" w14:textId="77777777" w:rsidR="00536889" w:rsidRDefault="00536889"/>
        </w:tc>
      </w:tr>
      <w:tr w:rsidR="00536889" w14:paraId="47AACF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07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79C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12B8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F6D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EE4B754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61D3656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5A01D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2D0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C7D6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3531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7C3E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2EB8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775080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4F5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C88E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DCC8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C4E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B8CB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12B2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28B0B8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F73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06A6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FAB1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292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5651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918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323ED8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D42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28F0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6E12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78F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A73D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A3E2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300EFAC6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0E851C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9B7456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EB1ED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C905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A18C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3ADF26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94DA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D84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C81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4E3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18C1C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6A0F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93F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223F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9A0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1D12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AE2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B9C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463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9A9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D6A79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110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F881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2B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69F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57E4F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65E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D08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AC9F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2276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D20D2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6F8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D1DF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27E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E11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B9FAF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BB3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AED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E20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BE8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F336F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D917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1BF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57E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CCD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20B7A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9933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249C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119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EB3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0F0DA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60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E96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6D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623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707FF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305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239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20A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C0E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C20AB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5A6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1DB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573D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A5C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BEAE6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D3D5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66B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9B8C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169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BB088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9188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F126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253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41ED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75826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537A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423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F39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952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BD8285B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11.7. w sprawie ustalenia ryczałtowej stawki opłaty za gospodarowanie odpadami komunalnymi dla nieruchomości, na których znajdują się domki letniskowe lub innych nieruchomości wykorzystywanych na cele rekreacyjno-wypoczynkowe,</w:t>
      </w:r>
    </w:p>
    <w:p w14:paraId="1E9101C1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6315"/>
      </w:tblGrid>
      <w:tr w:rsidR="00536889" w14:paraId="01E2DB9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FD02A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BD4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ustalenia ryczałtowej stawki opłaty za gospodarowanie odpadami komunalnymi dla nieruchomości, na których znajdują się domki letniskowe lub innych nieruchomości wykorzystywanych na cele rekreacyjno-wypoczynkowe,</w:t>
            </w:r>
          </w:p>
        </w:tc>
      </w:tr>
      <w:tr w:rsidR="00536889" w14:paraId="7A9AC7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83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92B9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783B19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4281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261B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E4C0934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0307B86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09BA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10D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3024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DC552" w14:textId="77777777" w:rsidR="00536889" w:rsidRDefault="00536889"/>
        </w:tc>
      </w:tr>
      <w:tr w:rsidR="00536889" w14:paraId="5CFC77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90FB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BEA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C4B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815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C8D3204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5D6DD76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C499E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1BDB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CEA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DCCF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C0A6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7C49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6E1B191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C8E1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4BB4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0D32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5D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551F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4B9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29F875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FA87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580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0696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911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D29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F6D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30424B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4250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E65F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9E94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261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ACA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83EE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7A69C634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2DE0B4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E5B9E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A3E1D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DE541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0DF3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018D0A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7952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7038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61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22BF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14E36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9C3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F97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3F15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E8C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5ADCD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9EEA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4763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92D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570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4219D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845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C48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8C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8D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8049E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7777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E68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E267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660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3B0A4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BDB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2AFE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2F8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7A63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71EEE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20E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055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732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E3DA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7020D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51A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5095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46C7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279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C6888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34D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7E8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30DF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CD6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1259C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5D4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EC7C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1E5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CBE1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18508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998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953A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BAF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115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9248B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348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84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C959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47B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05109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FAB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692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7BF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52B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646E2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6939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8F8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9B3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D28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6D119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575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1DB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3E1C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9D2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ED41D47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11.8. w sprawie zmiany uchwały nr XVI/82/2020 z dnia 29 czerwca 2020 r. w sprawie wzorów deklaracji o wysokości opłaty za gospodarowanie odpadami komunalnymi składanych przez właścicieli nieruchomości położonych w Mieście i Gminie Górzno,</w:t>
      </w:r>
    </w:p>
    <w:p w14:paraId="6A74158A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536889" w14:paraId="2F78451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6B4CC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DAC4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zmiany uchwały nr XVI/82/2020 z dnia 29 czerwca 2020 r. w sprawie wzorów deklaracji o wysokości opłaty za gospodarowanie odpadami komunalnymi składanych przez właścicieli nieruchomości położonych w Mieście i Gminie Górzno,</w:t>
            </w:r>
          </w:p>
        </w:tc>
      </w:tr>
      <w:tr w:rsidR="00536889" w14:paraId="4C47A9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068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18B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13A9F0B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450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6885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798548CA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4F03EB0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466E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DE4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884A5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57B31" w14:textId="77777777" w:rsidR="00536889" w:rsidRDefault="00536889"/>
        </w:tc>
      </w:tr>
      <w:tr w:rsidR="00536889" w14:paraId="0D2E3F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D53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640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91EC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E41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2447D6F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26A6D6C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8CEBA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62A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8795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3C7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87D1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3B1B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30529E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AB42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E6C4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BA78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66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7D30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7660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6D74F2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AC03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D14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77D1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57AB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1CF9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6B40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4F0EC4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A7A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79D0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06A0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0E0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3F9E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7345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049AB0C8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0AAE6C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7C9D08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11478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B3441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09AC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03695A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91E5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FA3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BCD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985A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53E53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313C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96B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0911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BE1B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A89A3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61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6228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800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809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96D35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7915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02D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FC8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209C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5AFC7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63A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8E3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C46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3A2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0EFFE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0B2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9BF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4DC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FB7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C641A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41DA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2EB7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ED1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D9C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63FA4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289A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84A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361A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5A5A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E8E92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2E0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A1A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FA57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94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75D61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2F2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EC6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7F48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815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26967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2AA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4BCE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1D1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8211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F8606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D79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D4E2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B077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9C1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42D4F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5FD1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01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90FE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40AC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AF59C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F783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4FB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AE0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20A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B3AFB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33BC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9BDF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900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1C9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30D8AA53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11.9. w sprawie utworzenia i przystąpienia Miasta i Gminy Górzno do Lokalnej Organizacji Turystycznej Pojezierze Brodnickie,</w:t>
      </w:r>
    </w:p>
    <w:p w14:paraId="030B0720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536889" w14:paraId="7ABCA16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1D09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C9A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utworzenia i przystąpienia Miasta i Gminy Górzno do Lokalnej Organizacji Turystycznej Pojezierze Brodnickie,</w:t>
            </w:r>
          </w:p>
        </w:tc>
      </w:tr>
      <w:tr w:rsidR="00536889" w14:paraId="48DDD82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814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96B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4FC05B9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9536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2C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1866FEC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339A55F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806F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EC93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B3654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FF015" w14:textId="77777777" w:rsidR="00536889" w:rsidRDefault="00536889"/>
        </w:tc>
      </w:tr>
      <w:tr w:rsidR="00536889" w14:paraId="1AF318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1245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B49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FAF0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A77D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B12851D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35B2467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89964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62B0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DAF9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5297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4814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FC8A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692626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58D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145C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EA82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5B75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6350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E2E6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6CE8860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9AF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D383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2CD0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07C1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4F2B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1370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6659C2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B3BE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6A42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2B3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7A0C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04DF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C85E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1C77B7A9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384875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CD96ED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3D55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C633E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805F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71AB982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CE652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BD2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4751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CD6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3A326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8EF0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6B7E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938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72F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D7017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742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852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5BF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91DF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BED69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100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A66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A29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6BD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3C6D2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E32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6C0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5593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D31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E71D5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BA6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350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A1C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FCE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A3BC4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212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993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5F06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4C6C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C275F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998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D6BC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B96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92F4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710E6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C7D1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831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BA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C5D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CB9B4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AE3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544F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45A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784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8DA84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E6D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E378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6216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0AC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1FC9B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B147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01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DB2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3FAE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ECA31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0D57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93A1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5C5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934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8F670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75B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C1F5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A9E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05FC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2C59D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D05C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3328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553E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0CB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22C8A23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11.10. w sprawie przyjęcia Regulaminu określającego rodzaje świadczeń przyznawanych w ramach pomocy zdrowotnej dla nauczycieli oraz warunków i sposobu ich przyznawania,</w:t>
      </w:r>
    </w:p>
    <w:p w14:paraId="11BC4E0A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536889" w14:paraId="0124C51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0A89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E7F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przyjęcia Regulaminu określającego rodzaje świadczeń przyznawanych w ramach pomocy zdrowotnej dla nauczycieli oraz warunków i sposobu ich przyznawania,</w:t>
            </w:r>
          </w:p>
        </w:tc>
      </w:tr>
      <w:tr w:rsidR="00536889" w14:paraId="51B09BE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A08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8E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063CB7E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A1E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F9B7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267897B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367CF70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91223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638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E5C82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F8BA4" w14:textId="77777777" w:rsidR="00536889" w:rsidRDefault="00536889"/>
        </w:tc>
      </w:tr>
      <w:tr w:rsidR="00536889" w14:paraId="7F5DCE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EC42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8E85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6EE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AB5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CC95EB8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11A63B3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43A9E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A2D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3256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EFE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844F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4A0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2E5EAA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9C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2F1D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778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C59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30C1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2F6B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43A39A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5EE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7380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5CC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FF8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0A93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89F4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1C23D7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9DD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1D8F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DB1E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DF4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51FC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2084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261A5E57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42ADB0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A1F00B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2B7ED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6E872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0461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5135F6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62B23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B69C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5DE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5BF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2B4A2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246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0592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840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5DF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1353F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8A5E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1F39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B1C8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17EA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7A251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113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96C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3A8B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C3B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59588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4D4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BC1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448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C64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E9C37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426F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6B3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9D2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5FBD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EB021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2AC5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B3D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EAB0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3D78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12CF8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1DBA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574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FD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A1D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695AD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61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D52E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10C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EF7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A53B3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EBEA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41C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F76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E0D5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F64D5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4B0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594C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94DB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835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075D2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92F3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4621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3C6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14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28516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8F4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CA7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F8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8E1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943FA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E1F9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EC1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2C0B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900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055C0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B2E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E7E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6E0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B6E5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4BF0DA2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11.11. w sprawie ustalenia trybu udzielania i rozliczania dotacji dla placówek wychowania przedszkolnego i szkół, dla których Miasto i Gmina Górzno jest organem rejestrującym oraz trybu przeprowadzania kontroli prawidłowości ich pobrania i wykorzystania,</w:t>
      </w:r>
    </w:p>
    <w:p w14:paraId="107ADA85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313"/>
      </w:tblGrid>
      <w:tr w:rsidR="00536889" w14:paraId="7FD0364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1DCB8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6B2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ustalenia trybu udzielania i rozliczania dotacji dla placówek wychowania przedszkolnego i szkół, dla których Miasto i Gmina Górzno jest organem rejestrującym oraz trybu przeprowadzania kontroli prawidłowości ich pobrania i wykorzystania,</w:t>
            </w:r>
          </w:p>
        </w:tc>
      </w:tr>
      <w:tr w:rsidR="00536889" w14:paraId="07911C0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F80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859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4EB680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C9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0EE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A63C7AF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7EF6F93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F05EA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B79C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C2DD9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7B427" w14:textId="77777777" w:rsidR="00536889" w:rsidRDefault="00536889"/>
        </w:tc>
      </w:tr>
      <w:tr w:rsidR="00536889" w14:paraId="40DAD0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4E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8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5AB8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1DA9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258E15A7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0975C35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E15D5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C85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46CC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D013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4009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168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421F0D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3A9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F56D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2F78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EE1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1E50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CEBC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2016FDE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AEA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06F5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CDEC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C82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6E6B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537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5D98D7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757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D947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4A0F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035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13A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C7C4A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BA0B661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32B0E4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8176CF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7DFA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BFEA2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45515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6E497B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35A68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2E5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A8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797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53BA8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97C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6BF5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6BD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721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16854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08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4B2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75A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52E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F2750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0AA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1EF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BCB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7DBC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9756A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A740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261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B8D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6DE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66941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C1AB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AB5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65E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6D43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8C86F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41E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FE22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3F18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6599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4B1F2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0BD3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826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E3A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9A1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BF206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F7A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74BD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50DC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F998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8AE54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948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747E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F281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2B24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5170A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D16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409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03B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CC6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61A55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68D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E58D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2E9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792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C6EDF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025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472D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772E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1A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3EA74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153A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2BD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BD7A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DBFF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D8149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B597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472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8BA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2408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3F1E114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11.12. w sprawie uchylenia uchwały nr VI/33/2024 w sprawie udzielenia dotacji celowej Parafii Rzymskokatolickiej pw. Podwyższenia Krzyża Świętego na realizację zadania pn.: Prace malarsko-konserwatorskie wnętrza kościoła katolickiego w Górznie na 700 lecie erygowania parafii,</w:t>
      </w:r>
    </w:p>
    <w:p w14:paraId="31549C53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6315"/>
      </w:tblGrid>
      <w:tr w:rsidR="00536889" w14:paraId="701842F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FDF0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9ABF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uchylenia uchwały nr VI/33/2024 w sprawie udzielenia dotacji celowej Parafii Rzymskokatolickiej pw. Podwyższenia Krzyża Świętego na realizację zadania pn.: Prace malarsko-konserwatorskie wnętrza kościoła katolickiego w Górznie na 700 lecie erygowania parafii,</w:t>
            </w:r>
          </w:p>
        </w:tc>
      </w:tr>
      <w:tr w:rsidR="00536889" w14:paraId="1ED2AD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8B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871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3A7F2E6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796E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48A6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3C2433D2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22887FA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E4CD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E4BE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3C314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F9308" w14:textId="77777777" w:rsidR="00536889" w:rsidRDefault="00536889"/>
        </w:tc>
      </w:tr>
      <w:tr w:rsidR="00536889" w14:paraId="2D04EE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643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8357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7869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26A4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14FDE75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119C4F9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1603D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E716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1408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559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A0C6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AA01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190ADC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7D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267E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8BB1E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F628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011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85DF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6EA822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469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892D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93E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4F58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C62D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6C1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676E8E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ACD0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8BAA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26C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499A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73F7D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B4B2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176834F3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684026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C3FACA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8C6D0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FF295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9E984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0E3767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2302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F35B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D0F6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449F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21F4E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80B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1877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6395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2B4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761F10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B1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A217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856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466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AD960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DB2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4911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FF87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C2C3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39397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C8C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337B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C46D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648C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C2BCC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23C5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2361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1F1B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1C4E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8BF9A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5AB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3BCD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0CE3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2DC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59F6F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7711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99E0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027E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73C4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1B6B9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4B6C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464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D5C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A929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9D211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656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1D5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56A0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20A4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AFABE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1B99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ABB9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A630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4A8C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6BF8A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CF52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6AB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38C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B5D1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0485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5465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8058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9771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AA62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777B3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F72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7333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A9C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616D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F8657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5EEB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455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DF1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F6BC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FDDA1DF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11.13. w sprawie udzielenia dotacji celowej Parafii Rzymskokatolickiej pw. Podwyższenia Krzyża Świętego na realizację zadania pn. Opracowanie dokumentacji prac konserwatorskich w Kościele pw. Podwyższenia Krzyża Świętego w Górznie, woj. kujawsko-pomorskie.</w:t>
      </w:r>
    </w:p>
    <w:p w14:paraId="1497B9B0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6315"/>
      </w:tblGrid>
      <w:tr w:rsidR="00536889" w14:paraId="63C62EC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BB47F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49CF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w sprawie udzielenia dotacji celowej Parafii Rzymskokatolickiej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pw. Podwyższenia Krzyża Świętego na realizację zadania pn. Opracowanie dokumentacji prac konserwatorskich w Kościele pw. Podwyższenia Krzyża Świętego w Górznie, woj. kujawsko-pomorskie.</w:t>
            </w:r>
          </w:p>
        </w:tc>
      </w:tr>
      <w:tr w:rsidR="00536889" w14:paraId="70D8AF9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C94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AE6E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1CFF9F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09E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89D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158B95BD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50F6C9A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FC33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5069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B6C0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4C7EF" w14:textId="77777777" w:rsidR="00536889" w:rsidRDefault="00536889"/>
        </w:tc>
      </w:tr>
      <w:tr w:rsidR="00536889" w14:paraId="4F79B12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3F85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B23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EF0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6E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A8EF513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4163BDD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5C98B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AA06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7A08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6151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4CA9B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D8AD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45AF8F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768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D1C3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F8FC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B37B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5DF7F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BC7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1EFCC7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EE3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6949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F5D9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54F2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97B75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202A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68CE4C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10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EEA93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9FB39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769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FB7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BC69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D5D56D5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0E2067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D90DA3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CDB0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BEAA6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597E1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3FBE2D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3763D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2E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E9D5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5D08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2D1FFF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518A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D98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994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B2DF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1E8F3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9153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F9F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F2D4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9226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999B6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CDB8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EB9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9410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FE6E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456494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6452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715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CC1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6BED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630FF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979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DB7D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264E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6F6A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011B6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DC00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D7F3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699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8996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9212B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C40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650F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D347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2115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E5CC5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E4F4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3DBF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5A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4EDA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FA0F9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3C62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51C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4C0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D35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126A19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D55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7737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7A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E810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700DA3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8C12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7323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E262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36A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75F71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6F9E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1A1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D8BC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986A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6AD45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9D56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CF97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ACEF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22B2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2DEC58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5199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44C3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CABF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D7E8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F01E969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11.14. w sprawie określenia sezonu kąpielowego na terenie Miasta i Gminy Górzno</w:t>
      </w:r>
    </w:p>
    <w:p w14:paraId="67644566" w14:textId="77777777" w:rsidR="00536889" w:rsidRDefault="006008CF">
      <w:pPr>
        <w:pStyle w:val="myStyle"/>
        <w:spacing w:before="240" w:after="0" w:line="300" w:lineRule="auto"/>
        <w:ind w:hanging="360"/>
        <w:jc w:val="both"/>
      </w:pPr>
      <w:r>
        <w:rPr>
          <w:b/>
          <w:bCs/>
          <w:color w:val="000000"/>
          <w:sz w:val="26"/>
          <w:szCs w:val="26"/>
        </w:rPr>
        <w:t>7</w:t>
      </w:r>
      <w:r>
        <w:rPr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</w:rPr>
        <w:t xml:space="preserve"> w sprawie określenia sezonu kąpielowego na terenie Miasta i Gminy Górzno</w:t>
      </w:r>
    </w:p>
    <w:p w14:paraId="0CC7353F" w14:textId="77777777" w:rsidR="00536889" w:rsidRDefault="00536889"/>
    <w:p w14:paraId="51526789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536889" w14:paraId="1345F44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5ACEB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8CAB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 sprawie określenia sezonu kąpielowego na terenie Miasta i Gminy Górzno</w:t>
            </w:r>
          </w:p>
        </w:tc>
      </w:tr>
      <w:tr w:rsidR="00536889" w14:paraId="342BACB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9E0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28C4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536889" w14:paraId="3D9477C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D180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DB6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3C3FA51" w14:textId="77777777" w:rsidR="00536889" w:rsidRDefault="0053688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536889" w14:paraId="58D4CF8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66B3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1049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 kwietnia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9832C" w14:textId="77777777" w:rsidR="00536889" w:rsidRDefault="00536889"/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A0DEB" w14:textId="77777777" w:rsidR="00536889" w:rsidRDefault="00536889"/>
        </w:tc>
      </w:tr>
      <w:tr w:rsidR="00536889" w14:paraId="19EB5F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A621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8D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B9D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4D9F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75BBB239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536889" w14:paraId="72004A8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B1372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DDC8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16568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C1C20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FCD3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FBB4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36889" w14:paraId="7808FF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86F5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53DE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43E6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9CD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EE4C2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952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36889" w14:paraId="72C5C7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2189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6903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706F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1FC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44621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3C8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536889" w14:paraId="0E0116B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15C8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03DC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8CDB7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8A1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CF274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E0636" w14:textId="77777777" w:rsidR="00536889" w:rsidRDefault="006008C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5AD04C4E" w14:textId="77777777" w:rsidR="00536889" w:rsidRDefault="006008CF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39"/>
        <w:gridCol w:w="2837"/>
        <w:gridCol w:w="2221"/>
      </w:tblGrid>
      <w:tr w:rsidR="00536889" w14:paraId="46CB58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0C3B8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4992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4A20C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96C45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536889" w14:paraId="188BCC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12D50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23EA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Brzóska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AB52F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5AA1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1ABA64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EBD7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7D4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Cieśliński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1056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Szymon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909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505FBF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7D34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D14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Czajkowska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602A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FCE0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035159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F075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8D6CA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Domagalska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4E2D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Michalina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F3BA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5938F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94E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DF1E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Kamiński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64FC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Sebastian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EB6B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CEB91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15E4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BA93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Kopistecki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72C0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Jerzy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1A17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A84CD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96B0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B1C9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Lisińska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D5A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Regina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7F52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493C30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3775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6D48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Łubińska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3D2D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Justyna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C0B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D9362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F5A6E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CF33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Magalski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A98B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145E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532189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CD9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DA8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Palczewski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5F0CB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Przemysław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528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04D21B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08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B18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Pobłocki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CEF7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A8A9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6539EB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9FCB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02E60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Stawicka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000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Iwona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D307D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3719B9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1262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1758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Szlachta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6309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7F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536889" w14:paraId="39F6B7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B90C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D7F8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Śladkowska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2D17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Maryla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8BD6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536889" w14:paraId="602C3C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9C5D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6B711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A06B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00712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C0A369E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12. Zgłaszanie interpelacji.</w:t>
      </w:r>
    </w:p>
    <w:p w14:paraId="4EDE1354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13. Odpowiedzi na interpelacje.</w:t>
      </w:r>
    </w:p>
    <w:p w14:paraId="389865BE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14. Sprawy różne i wolne wnioski.</w:t>
      </w:r>
    </w:p>
    <w:p w14:paraId="4983F6E6" w14:textId="77777777" w:rsidR="00536889" w:rsidRDefault="00536889"/>
    <w:p w14:paraId="66A3BD54" w14:textId="77777777" w:rsidR="00536889" w:rsidRDefault="006008CF">
      <w:pPr>
        <w:pStyle w:val="myStyle"/>
        <w:spacing w:before="150" w:after="150" w:line="300" w:lineRule="auto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Przebieg dyskusji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041"/>
        <w:gridCol w:w="1435"/>
        <w:gridCol w:w="1780"/>
        <w:gridCol w:w="1566"/>
      </w:tblGrid>
      <w:tr w:rsidR="00536889" w14:paraId="38DDD5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A32F4F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Początek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AC3D7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Czas (mm:ss)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7D649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49DCA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61E1C" w14:textId="77777777" w:rsidR="00536889" w:rsidRDefault="006008CF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Tryb</w:t>
            </w:r>
          </w:p>
        </w:tc>
      </w:tr>
      <w:tr w:rsidR="00536889" w14:paraId="6736E0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615F6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11:03:14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5415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00:58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8816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9C56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Wiśniewski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F0F5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normalny</w:t>
            </w:r>
          </w:p>
        </w:tc>
      </w:tr>
      <w:tr w:rsidR="00536889" w14:paraId="39AE61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DF9A4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11:04:18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EDC33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03:33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25F48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Mateusz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DFCF6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Magalski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3EDC" w14:textId="77777777" w:rsidR="00536889" w:rsidRDefault="006008C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normalny</w:t>
            </w:r>
          </w:p>
        </w:tc>
      </w:tr>
    </w:tbl>
    <w:p w14:paraId="71DC74D3" w14:textId="77777777" w:rsidR="00536889" w:rsidRDefault="006008CF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>15. Zakończenie obrad.</w:t>
      </w:r>
    </w:p>
    <w:p w14:paraId="317AC7E0" w14:textId="77777777" w:rsidR="00536889" w:rsidRDefault="00536889"/>
    <w:p w14:paraId="4E52B4B7" w14:textId="77777777" w:rsidR="00536889" w:rsidRDefault="00536889"/>
    <w:p w14:paraId="55EBB03D" w14:textId="77777777" w:rsidR="00536889" w:rsidRDefault="006008CF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lastRenderedPageBreak/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53688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0059" w14:textId="77777777" w:rsidR="006008CF" w:rsidRDefault="006008CF" w:rsidP="006E0FDA">
      <w:pPr>
        <w:spacing w:after="0" w:line="240" w:lineRule="auto"/>
      </w:pPr>
      <w:r>
        <w:separator/>
      </w:r>
    </w:p>
  </w:endnote>
  <w:endnote w:type="continuationSeparator" w:id="0">
    <w:p w14:paraId="7EC3D363" w14:textId="77777777" w:rsidR="006008CF" w:rsidRDefault="006008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7E9E" w14:textId="77777777" w:rsidR="006008CF" w:rsidRDefault="006008CF" w:rsidP="006E0FDA">
      <w:pPr>
        <w:spacing w:after="0" w:line="240" w:lineRule="auto"/>
      </w:pPr>
      <w:r>
        <w:separator/>
      </w:r>
    </w:p>
  </w:footnote>
  <w:footnote w:type="continuationSeparator" w:id="0">
    <w:p w14:paraId="4623CFDE" w14:textId="77777777" w:rsidR="006008CF" w:rsidRDefault="006008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98E"/>
    <w:multiLevelType w:val="hybridMultilevel"/>
    <w:tmpl w:val="764A7ACC"/>
    <w:lvl w:ilvl="0" w:tplc="94669049">
      <w:start w:val="1"/>
      <w:numFmt w:val="decimal"/>
      <w:lvlText w:val="%1."/>
      <w:lvlJc w:val="left"/>
      <w:pPr>
        <w:ind w:left="720" w:hanging="360"/>
      </w:pPr>
    </w:lvl>
    <w:lvl w:ilvl="1" w:tplc="94669049" w:tentative="1">
      <w:start w:val="1"/>
      <w:numFmt w:val="lowerLetter"/>
      <w:lvlText w:val="%2."/>
      <w:lvlJc w:val="left"/>
      <w:pPr>
        <w:ind w:left="1440" w:hanging="360"/>
      </w:pPr>
    </w:lvl>
    <w:lvl w:ilvl="2" w:tplc="94669049" w:tentative="1">
      <w:start w:val="1"/>
      <w:numFmt w:val="lowerRoman"/>
      <w:lvlText w:val="%3."/>
      <w:lvlJc w:val="right"/>
      <w:pPr>
        <w:ind w:left="2160" w:hanging="180"/>
      </w:pPr>
    </w:lvl>
    <w:lvl w:ilvl="3" w:tplc="94669049" w:tentative="1">
      <w:start w:val="1"/>
      <w:numFmt w:val="decimal"/>
      <w:lvlText w:val="%4."/>
      <w:lvlJc w:val="left"/>
      <w:pPr>
        <w:ind w:left="2880" w:hanging="360"/>
      </w:pPr>
    </w:lvl>
    <w:lvl w:ilvl="4" w:tplc="94669049" w:tentative="1">
      <w:start w:val="1"/>
      <w:numFmt w:val="lowerLetter"/>
      <w:lvlText w:val="%5."/>
      <w:lvlJc w:val="left"/>
      <w:pPr>
        <w:ind w:left="3600" w:hanging="360"/>
      </w:pPr>
    </w:lvl>
    <w:lvl w:ilvl="5" w:tplc="94669049" w:tentative="1">
      <w:start w:val="1"/>
      <w:numFmt w:val="lowerRoman"/>
      <w:lvlText w:val="%6."/>
      <w:lvlJc w:val="right"/>
      <w:pPr>
        <w:ind w:left="4320" w:hanging="180"/>
      </w:pPr>
    </w:lvl>
    <w:lvl w:ilvl="6" w:tplc="94669049" w:tentative="1">
      <w:start w:val="1"/>
      <w:numFmt w:val="decimal"/>
      <w:lvlText w:val="%7."/>
      <w:lvlJc w:val="left"/>
      <w:pPr>
        <w:ind w:left="5040" w:hanging="360"/>
      </w:pPr>
    </w:lvl>
    <w:lvl w:ilvl="7" w:tplc="94669049" w:tentative="1">
      <w:start w:val="1"/>
      <w:numFmt w:val="lowerLetter"/>
      <w:lvlText w:val="%8."/>
      <w:lvlJc w:val="left"/>
      <w:pPr>
        <w:ind w:left="5760" w:hanging="360"/>
      </w:pPr>
    </w:lvl>
    <w:lvl w:ilvl="8" w:tplc="94669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36508B"/>
    <w:multiLevelType w:val="hybridMultilevel"/>
    <w:tmpl w:val="324E20F2"/>
    <w:lvl w:ilvl="0" w:tplc="1172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39113">
    <w:abstractNumId w:val="4"/>
  </w:num>
  <w:num w:numId="2" w16cid:durableId="748816025">
    <w:abstractNumId w:val="6"/>
  </w:num>
  <w:num w:numId="3" w16cid:durableId="1276403931">
    <w:abstractNumId w:val="7"/>
  </w:num>
  <w:num w:numId="4" w16cid:durableId="1758477824">
    <w:abstractNumId w:val="5"/>
  </w:num>
  <w:num w:numId="5" w16cid:durableId="519661361">
    <w:abstractNumId w:val="2"/>
  </w:num>
  <w:num w:numId="6" w16cid:durableId="1721200828">
    <w:abstractNumId w:val="1"/>
  </w:num>
  <w:num w:numId="7" w16cid:durableId="101803860">
    <w:abstractNumId w:val="3"/>
  </w:num>
  <w:num w:numId="8" w16cid:durableId="458185073">
    <w:abstractNumId w:val="8"/>
  </w:num>
  <w:num w:numId="9" w16cid:durableId="82177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E6FAB"/>
    <w:rsid w:val="00361FF4"/>
    <w:rsid w:val="003B5299"/>
    <w:rsid w:val="00493A0C"/>
    <w:rsid w:val="004D6B48"/>
    <w:rsid w:val="00531A4E"/>
    <w:rsid w:val="00535F5A"/>
    <w:rsid w:val="00536889"/>
    <w:rsid w:val="00555F58"/>
    <w:rsid w:val="006008CF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AF24"/>
  <w15:docId w15:val="{561DD70F-2E49-4D55-AF84-78B60E08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2791</Words>
  <Characters>16748</Characters>
  <Application>Microsoft Office Word</Application>
  <DocSecurity>0</DocSecurity>
  <Lines>139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Bartosz Żebrowski</cp:lastModifiedBy>
  <cp:revision>2</cp:revision>
  <dcterms:created xsi:type="dcterms:W3CDTF">2025-04-29T13:23:00Z</dcterms:created>
  <dcterms:modified xsi:type="dcterms:W3CDTF">2025-04-29T13:23:00Z</dcterms:modified>
</cp:coreProperties>
</file>