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5601355C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E8558E" w:rsidRPr="00E8558E">
        <w:rPr>
          <w:rFonts w:ascii="Cambria" w:hAnsi="Cambria" w:cs="Calibri"/>
          <w:bCs/>
          <w:kern w:val="1"/>
          <w:sz w:val="24"/>
        </w:rPr>
        <w:t>Przebudowa i remonty dróg na terenie Miasta i Gminy Górzno: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CD6B" w14:textId="7E4AABDE" w:rsidR="00FC3401" w:rsidRDefault="00FC3401" w:rsidP="00FC3401">
    <w:pPr>
      <w:pStyle w:val="Nagwek"/>
      <w:jc w:val="right"/>
    </w:pPr>
  </w:p>
  <w:p w14:paraId="750FBDAF" w14:textId="77777777" w:rsidR="008204FC" w:rsidRDefault="008204FC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8204FC">
      <w:rPr>
        <w:rFonts w:ascii="Calibri" w:hAnsi="Calibri" w:cs="Calibri"/>
        <w:bCs/>
        <w:kern w:val="1"/>
        <w:sz w:val="18"/>
        <w:szCs w:val="18"/>
      </w:rPr>
      <w:t>Wykonanie instalacji fotowoltaicznej do Stacji Uzdatniania Wody oraz do Tłoczni w Górznie</w:t>
    </w:r>
  </w:p>
  <w:p w14:paraId="23A03D8D" w14:textId="54912BCD" w:rsidR="00FC3401" w:rsidRPr="00B47500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8204FC">
      <w:rPr>
        <w:rFonts w:ascii="Calibri" w:hAnsi="Calibri" w:cs="Calibri"/>
        <w:bCs/>
        <w:kern w:val="1"/>
        <w:sz w:val="18"/>
        <w:szCs w:val="18"/>
      </w:rPr>
      <w:t>4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FB6531">
      <w:rPr>
        <w:rFonts w:ascii="Calibri" w:hAnsi="Calibri" w:cs="Calibri"/>
        <w:bCs/>
        <w:kern w:val="1"/>
        <w:sz w:val="18"/>
        <w:szCs w:val="18"/>
      </w:rPr>
      <w:t>3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CF2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192D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04F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CD3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58E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31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2</Pages>
  <Words>116</Words>
  <Characters>1817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1930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183</cp:revision>
  <cp:lastPrinted>2021-02-16T09:10:00Z</cp:lastPrinted>
  <dcterms:created xsi:type="dcterms:W3CDTF">2019-01-14T06:24:00Z</dcterms:created>
  <dcterms:modified xsi:type="dcterms:W3CDTF">2023-09-11T07:42:00Z</dcterms:modified>
</cp:coreProperties>
</file>