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8705D" w14:textId="17793FC6" w:rsidR="00C034A2" w:rsidRPr="00C034A2" w:rsidRDefault="00C542ED" w:rsidP="00C034A2">
      <w:pPr>
        <w:pStyle w:val="Standard"/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do zapytania</w:t>
      </w:r>
      <w:r w:rsidR="008A51D0">
        <w:rPr>
          <w:rFonts w:ascii="Times New Roman" w:hAnsi="Times New Roman" w:cs="Times New Roman"/>
        </w:rPr>
        <w:t xml:space="preserve"> ofertowego nr 3</w:t>
      </w:r>
    </w:p>
    <w:p w14:paraId="6E451483" w14:textId="77777777" w:rsidR="007D16BA" w:rsidRPr="00DF67E8" w:rsidRDefault="007D16BA" w:rsidP="007D16BA">
      <w:pPr>
        <w:pStyle w:val="Tekstpodstawowy2"/>
        <w:spacing w:after="0"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>.............................................</w:t>
      </w:r>
    </w:p>
    <w:p w14:paraId="6B30DF7F" w14:textId="26DB82B1" w:rsidR="007D16BA" w:rsidRPr="00DF67E8" w:rsidRDefault="007D16BA" w:rsidP="000B02AD">
      <w:pPr>
        <w:pStyle w:val="Tekstpodstawowy2"/>
        <w:spacing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 xml:space="preserve"> Nazwa i adres </w:t>
      </w:r>
      <w:r w:rsidR="00254A33">
        <w:rPr>
          <w:sz w:val="16"/>
          <w:szCs w:val="16"/>
        </w:rPr>
        <w:t xml:space="preserve"> </w:t>
      </w:r>
      <w:r w:rsidRPr="00DF67E8">
        <w:rPr>
          <w:sz w:val="16"/>
          <w:szCs w:val="16"/>
        </w:rPr>
        <w:t>Wykonawcy</w:t>
      </w:r>
    </w:p>
    <w:p w14:paraId="533CF964" w14:textId="77777777" w:rsidR="007D16BA" w:rsidRPr="00C034A2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WYKAZ OSÓB SKIEROWANYCH DO REALIZACJI ZAMÓWIENIA</w:t>
      </w:r>
    </w:p>
    <w:p w14:paraId="4888D903" w14:textId="77777777" w:rsidR="00DA758D" w:rsidRDefault="00DA758D" w:rsidP="00DA758D">
      <w:pPr>
        <w:pStyle w:val="Standard"/>
        <w:spacing w:line="360" w:lineRule="auto"/>
        <w:jc w:val="both"/>
        <w:rPr>
          <w:b/>
          <w:bCs/>
          <w:color w:val="222222"/>
          <w:sz w:val="22"/>
          <w:szCs w:val="22"/>
        </w:rPr>
      </w:pPr>
    </w:p>
    <w:p w14:paraId="1682552F" w14:textId="22CBEEDF" w:rsidR="00254A33" w:rsidRDefault="007D16BA" w:rsidP="00254A33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034A2">
        <w:rPr>
          <w:b/>
          <w:bCs/>
          <w:color w:val="222222"/>
          <w:sz w:val="22"/>
          <w:szCs w:val="22"/>
        </w:rPr>
        <w:t>Składając ofertę w</w:t>
      </w:r>
      <w:r w:rsidR="00DA758D">
        <w:rPr>
          <w:b/>
          <w:bCs/>
          <w:color w:val="222222"/>
          <w:sz w:val="22"/>
          <w:szCs w:val="22"/>
        </w:rPr>
        <w:t xml:space="preserve"> odpowiedzi na zapytanie ofertowe </w:t>
      </w:r>
      <w:r w:rsidR="00EF6127">
        <w:rPr>
          <w:b/>
          <w:bCs/>
          <w:color w:val="222222"/>
          <w:sz w:val="22"/>
          <w:szCs w:val="22"/>
        </w:rPr>
        <w:t>pn.</w:t>
      </w:r>
      <w:r w:rsidRPr="00C034A2">
        <w:rPr>
          <w:b/>
          <w:bCs/>
          <w:color w:val="222222"/>
          <w:sz w:val="22"/>
          <w:szCs w:val="22"/>
        </w:rPr>
        <w:t>:</w:t>
      </w:r>
      <w:r w:rsidR="002068B2" w:rsidRPr="002068B2">
        <w:rPr>
          <w:b/>
          <w:sz w:val="22"/>
          <w:szCs w:val="22"/>
        </w:rPr>
        <w:t xml:space="preserve"> </w:t>
      </w:r>
      <w:r w:rsidR="007D7401" w:rsidRPr="007D7401">
        <w:rPr>
          <w:rFonts w:ascii="Times New Roman" w:hAnsi="Times New Roman" w:cs="Times New Roman"/>
          <w:b/>
          <w:bCs/>
        </w:rPr>
        <w:t>Etap I: Opracowanie dokumentacji prac konserwatorskich w Kościele pw. Podwyższenia Krzyża Świętego w Górznie, woj. kujawsko-pomorskie</w:t>
      </w:r>
    </w:p>
    <w:p w14:paraId="05BAF95F" w14:textId="1B4DE622" w:rsidR="007D16BA" w:rsidRPr="00254A33" w:rsidRDefault="007D16BA" w:rsidP="00254A33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F67E8">
        <w:rPr>
          <w:b/>
          <w:sz w:val="22"/>
          <w:szCs w:val="22"/>
        </w:rPr>
        <w:t>OŚWIADCZAM, ŻE:</w:t>
      </w:r>
    </w:p>
    <w:p w14:paraId="70FD765E" w14:textId="77777777" w:rsidR="007D16BA" w:rsidRPr="00DF67E8" w:rsidRDefault="007D16BA" w:rsidP="001526EF">
      <w:pPr>
        <w:spacing w:after="60"/>
        <w:jc w:val="center"/>
        <w:rPr>
          <w:b/>
          <w:sz w:val="20"/>
          <w:szCs w:val="20"/>
        </w:rPr>
      </w:pPr>
      <w:r w:rsidRPr="00DF67E8">
        <w:rPr>
          <w:bCs/>
          <w:sz w:val="20"/>
          <w:szCs w:val="20"/>
        </w:rPr>
        <w:t>Przy wykonaniu zamówienia uczestniczyć będą następujące osoby</w:t>
      </w:r>
      <w:r w:rsidR="00CD6417" w:rsidRPr="00DF67E8">
        <w:rPr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DF67E8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77777777" w:rsidR="000F4EE7" w:rsidRPr="00DF67E8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lang w:val="pl-PL"/>
              </w:rPr>
            </w:pPr>
            <w:r w:rsidRPr="00DF67E8">
              <w:rPr>
                <w:rFonts w:ascii="Times New Roman" w:hAnsi="Times New Roman" w:cs="Times New Roman"/>
                <w:bCs/>
                <w:lang w:val="pl-PL"/>
              </w:rPr>
              <w:t>Imię i nazwisko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DF67E8" w:rsidRDefault="000F4EE7" w:rsidP="004D521D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Doświadczenie</w:t>
            </w:r>
          </w:p>
          <w:p w14:paraId="42204786" w14:textId="77777777" w:rsidR="000F4EE7" w:rsidRPr="00DF67E8" w:rsidRDefault="001526EF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(lata pracy w </w:t>
            </w:r>
            <w:r w:rsidR="000F4EE7" w:rsidRPr="00DF67E8">
              <w:rPr>
                <w:bCs/>
                <w:sz w:val="16"/>
                <w:szCs w:val="16"/>
              </w:rPr>
              <w:t>charakterze kierownika budowy/ robót)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DF67E8" w:rsidRDefault="000F4EE7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F923A2" w:rsidRPr="00DF67E8" w14:paraId="2C0BCC64" w14:textId="77777777" w:rsidTr="000B02AD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510CD34" w14:textId="7ED92B74" w:rsidR="00F923A2" w:rsidRPr="00DF67E8" w:rsidRDefault="00252FF7" w:rsidP="00B649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CF8C0" w14:textId="77777777" w:rsidR="00F923A2" w:rsidRPr="00DF67E8" w:rsidRDefault="00F923A2" w:rsidP="00F923A2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409D0C46" w14:textId="0497A2A7" w:rsidR="00F923A2" w:rsidRPr="00DF67E8" w:rsidRDefault="00F923A2" w:rsidP="00F923A2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(</w:t>
            </w:r>
            <w:r w:rsidR="00C542ED">
              <w:rPr>
                <w:sz w:val="16"/>
                <w:szCs w:val="16"/>
              </w:rPr>
              <w:t xml:space="preserve">osoba  </w:t>
            </w:r>
            <w:r w:rsidRPr="00A11547">
              <w:rPr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166534" w14:textId="484798A4" w:rsidR="00F923A2" w:rsidRPr="00DF67E8" w:rsidRDefault="00F923A2" w:rsidP="00F923A2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 specjalności ……………………………………………</w:t>
            </w:r>
          </w:p>
          <w:p w14:paraId="0F9D4159" w14:textId="7DB7995A" w:rsidR="00F923A2" w:rsidRPr="00DF67E8" w:rsidRDefault="00F923A2" w:rsidP="00F923A2">
            <w:pPr>
              <w:snapToGrid w:val="0"/>
              <w:spacing w:line="480" w:lineRule="auto"/>
              <w:rPr>
                <w:sz w:val="16"/>
                <w:szCs w:val="16"/>
              </w:rPr>
            </w:pPr>
          </w:p>
          <w:p w14:paraId="1EE0A024" w14:textId="77777777" w:rsidR="00F923A2" w:rsidRPr="00DF67E8" w:rsidRDefault="00F923A2" w:rsidP="00F923A2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63EC9EBD" w14:textId="2A6C5062" w:rsidR="00F923A2" w:rsidRPr="00DF67E8" w:rsidRDefault="00F923A2" w:rsidP="00F923A2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C2E9ED" w14:textId="77777777" w:rsidR="00F923A2" w:rsidRPr="00DF67E8" w:rsidRDefault="00F923A2" w:rsidP="00F923A2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0792932D" w14:textId="31951AFD" w:rsidR="00F923A2" w:rsidRPr="00DF67E8" w:rsidRDefault="00F923A2" w:rsidP="00F923A2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C8BE26" w14:textId="77777777" w:rsidR="00F923A2" w:rsidRPr="00254A33" w:rsidRDefault="00F923A2" w:rsidP="00F923A2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254A33">
              <w:rPr>
                <w:sz w:val="16"/>
                <w:szCs w:val="16"/>
              </w:rPr>
              <w:t>dysponuję *</w:t>
            </w:r>
          </w:p>
          <w:p w14:paraId="20337878" w14:textId="77777777" w:rsidR="00F923A2" w:rsidRPr="00254A33" w:rsidRDefault="00F923A2" w:rsidP="00F923A2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 w:rsidRPr="00254A33">
              <w:rPr>
                <w:i/>
                <w:sz w:val="12"/>
                <w:szCs w:val="12"/>
              </w:rPr>
              <w:t>(Wykonawca winien podać podstawę dysponowania)</w:t>
            </w:r>
          </w:p>
          <w:p w14:paraId="71A16410" w14:textId="77777777" w:rsidR="00F923A2" w:rsidRPr="00254A33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</w:rPr>
            </w:pPr>
          </w:p>
          <w:p w14:paraId="5788BD29" w14:textId="77777777" w:rsidR="00F923A2" w:rsidRPr="00254A33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</w:rPr>
            </w:pPr>
          </w:p>
          <w:p w14:paraId="33CDB7C5" w14:textId="77777777" w:rsidR="00F923A2" w:rsidRPr="00254A33" w:rsidRDefault="00F923A2" w:rsidP="00F923A2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 w:rsidRPr="00254A33">
              <w:rPr>
                <w:i/>
                <w:sz w:val="12"/>
                <w:szCs w:val="12"/>
              </w:rPr>
              <w:t>…………………………………………………………….</w:t>
            </w:r>
          </w:p>
          <w:p w14:paraId="760FCD4A" w14:textId="77777777" w:rsidR="00F923A2" w:rsidRPr="00254A33" w:rsidRDefault="00F923A2" w:rsidP="00F923A2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 w:rsidRPr="00254A33">
              <w:rPr>
                <w:i/>
                <w:sz w:val="12"/>
                <w:szCs w:val="12"/>
              </w:rPr>
              <w:t>(np. umowa o pracę, umowa zlecenie, umowa o dzieło)</w:t>
            </w:r>
          </w:p>
          <w:p w14:paraId="57439016" w14:textId="77777777" w:rsidR="00F923A2" w:rsidRPr="00254A33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</w:rPr>
            </w:pPr>
          </w:p>
          <w:p w14:paraId="55FB6DBD" w14:textId="77777777" w:rsidR="00F923A2" w:rsidRPr="00254A33" w:rsidRDefault="00F923A2" w:rsidP="00F923A2">
            <w:pPr>
              <w:pStyle w:val="Tekstpodstawowy21"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254A33">
              <w:rPr>
                <w:sz w:val="16"/>
                <w:szCs w:val="16"/>
              </w:rPr>
              <w:t>lub</w:t>
            </w:r>
          </w:p>
          <w:p w14:paraId="29ADCC05" w14:textId="77777777" w:rsidR="00F923A2" w:rsidRPr="00254A33" w:rsidRDefault="00F923A2" w:rsidP="00F923A2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</w:rPr>
            </w:pPr>
          </w:p>
          <w:p w14:paraId="0B78A5ED" w14:textId="77777777" w:rsidR="00F923A2" w:rsidRPr="00254A33" w:rsidRDefault="00F923A2" w:rsidP="00F923A2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254A33">
              <w:rPr>
                <w:sz w:val="16"/>
                <w:szCs w:val="16"/>
              </w:rPr>
              <w:t>będę dysponował *</w:t>
            </w:r>
          </w:p>
          <w:p w14:paraId="1D24E903" w14:textId="2E821ADD" w:rsidR="00F923A2" w:rsidRPr="00DF67E8" w:rsidRDefault="00F923A2" w:rsidP="00F923A2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254A33">
              <w:rPr>
                <w:sz w:val="12"/>
                <w:szCs w:val="12"/>
              </w:rPr>
              <w:t>(Wykonawca winien załączyć do oferty oryginał pisemnego zobowiązania podmiotu udostępniającego</w:t>
            </w:r>
          </w:p>
        </w:tc>
      </w:tr>
      <w:tr w:rsidR="007D7401" w:rsidRPr="00DF67E8" w14:paraId="34DF6536" w14:textId="77777777" w:rsidTr="000B02AD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C541E31" w14:textId="58B2329D" w:rsidR="007D7401" w:rsidRDefault="007D7401" w:rsidP="007D740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936B9" w14:textId="77777777" w:rsidR="007D7401" w:rsidRPr="00DF67E8" w:rsidRDefault="007D7401" w:rsidP="007D7401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42174678" w14:textId="19754EB8" w:rsidR="007D7401" w:rsidRPr="00DF67E8" w:rsidRDefault="007D7401" w:rsidP="007D7401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osoba  </w:t>
            </w:r>
            <w:r w:rsidRPr="00A11547">
              <w:rPr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59B7D1" w14:textId="77777777" w:rsidR="007D7401" w:rsidRPr="00DF67E8" w:rsidRDefault="007D7401" w:rsidP="007D7401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 specjalności ……………………………………………</w:t>
            </w:r>
          </w:p>
          <w:p w14:paraId="40EDB800" w14:textId="77777777" w:rsidR="007D7401" w:rsidRPr="00DF67E8" w:rsidRDefault="007D7401" w:rsidP="007D7401">
            <w:pPr>
              <w:snapToGrid w:val="0"/>
              <w:spacing w:line="480" w:lineRule="auto"/>
              <w:rPr>
                <w:sz w:val="16"/>
                <w:szCs w:val="16"/>
              </w:rPr>
            </w:pPr>
          </w:p>
          <w:p w14:paraId="7AB8A120" w14:textId="77777777" w:rsidR="007D7401" w:rsidRPr="00DF67E8" w:rsidRDefault="007D7401" w:rsidP="007D7401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11F74F6D" w14:textId="180A539F" w:rsidR="007D7401" w:rsidRPr="00DF67E8" w:rsidRDefault="007D7401" w:rsidP="007D7401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6AC23" w14:textId="77777777" w:rsidR="007D7401" w:rsidRPr="00DF67E8" w:rsidRDefault="007D7401" w:rsidP="007D7401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57AEB64E" w14:textId="4F76AF74" w:rsidR="007D7401" w:rsidRPr="00DF67E8" w:rsidRDefault="007D7401" w:rsidP="007D7401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35CED5" w14:textId="77777777" w:rsidR="007D7401" w:rsidRPr="00254A33" w:rsidRDefault="007D7401" w:rsidP="007D7401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254A33">
              <w:rPr>
                <w:sz w:val="16"/>
                <w:szCs w:val="16"/>
              </w:rPr>
              <w:t>dysponuję *</w:t>
            </w:r>
          </w:p>
          <w:p w14:paraId="064C851E" w14:textId="77777777" w:rsidR="007D7401" w:rsidRPr="00254A33" w:rsidRDefault="007D7401" w:rsidP="007D7401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 w:rsidRPr="00254A33">
              <w:rPr>
                <w:i/>
                <w:sz w:val="12"/>
                <w:szCs w:val="12"/>
              </w:rPr>
              <w:t>(Wykonawca winien podać podstawę dysponowania)</w:t>
            </w:r>
          </w:p>
          <w:p w14:paraId="409B8B2B" w14:textId="77777777" w:rsidR="007D7401" w:rsidRPr="00254A33" w:rsidRDefault="007D7401" w:rsidP="007D7401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</w:rPr>
            </w:pPr>
          </w:p>
          <w:p w14:paraId="2A36BE19" w14:textId="77777777" w:rsidR="007D7401" w:rsidRPr="00254A33" w:rsidRDefault="007D7401" w:rsidP="007D7401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</w:rPr>
            </w:pPr>
          </w:p>
          <w:p w14:paraId="112797E2" w14:textId="77777777" w:rsidR="007D7401" w:rsidRPr="00254A33" w:rsidRDefault="007D7401" w:rsidP="007D7401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 w:rsidRPr="00254A33">
              <w:rPr>
                <w:i/>
                <w:sz w:val="12"/>
                <w:szCs w:val="12"/>
              </w:rPr>
              <w:t>…………………………………………………………….</w:t>
            </w:r>
          </w:p>
          <w:p w14:paraId="36FA6190" w14:textId="77777777" w:rsidR="007D7401" w:rsidRPr="00254A33" w:rsidRDefault="007D7401" w:rsidP="007D7401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 w:rsidRPr="00254A33">
              <w:rPr>
                <w:i/>
                <w:sz w:val="12"/>
                <w:szCs w:val="12"/>
              </w:rPr>
              <w:t>(np. umowa o pracę, umowa zlecenie, umowa o dzieło)</w:t>
            </w:r>
          </w:p>
          <w:p w14:paraId="3E7DAE73" w14:textId="77777777" w:rsidR="007D7401" w:rsidRPr="00254A33" w:rsidRDefault="007D7401" w:rsidP="007D7401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</w:rPr>
            </w:pPr>
          </w:p>
          <w:p w14:paraId="769A4325" w14:textId="77777777" w:rsidR="007D7401" w:rsidRPr="00254A33" w:rsidRDefault="007D7401" w:rsidP="007D7401">
            <w:pPr>
              <w:pStyle w:val="Tekstpodstawowy21"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254A33">
              <w:rPr>
                <w:sz w:val="16"/>
                <w:szCs w:val="16"/>
              </w:rPr>
              <w:t>lub</w:t>
            </w:r>
          </w:p>
          <w:p w14:paraId="170EECB0" w14:textId="77777777" w:rsidR="007D7401" w:rsidRPr="00254A33" w:rsidRDefault="007D7401" w:rsidP="007D7401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</w:rPr>
            </w:pPr>
          </w:p>
          <w:p w14:paraId="329AD45C" w14:textId="77777777" w:rsidR="007D7401" w:rsidRPr="00254A33" w:rsidRDefault="007D7401" w:rsidP="007D7401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254A33">
              <w:rPr>
                <w:sz w:val="16"/>
                <w:szCs w:val="16"/>
              </w:rPr>
              <w:t>będę dysponował *</w:t>
            </w:r>
          </w:p>
          <w:p w14:paraId="6494A088" w14:textId="78D19EA4" w:rsidR="007D7401" w:rsidRPr="00254A33" w:rsidRDefault="007D7401" w:rsidP="007D7401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254A33">
              <w:rPr>
                <w:sz w:val="12"/>
                <w:szCs w:val="12"/>
              </w:rPr>
              <w:t>(Wykonawca winien załączyć do oferty oryginał pisemnego zobowiązania podmiotu udostępniającego</w:t>
            </w:r>
          </w:p>
        </w:tc>
      </w:tr>
      <w:tr w:rsidR="007D7401" w:rsidRPr="00DF67E8" w14:paraId="3D790B40" w14:textId="77777777" w:rsidTr="000B02AD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3E19658" w14:textId="474C9A89" w:rsidR="007D7401" w:rsidRDefault="007D7401" w:rsidP="007D740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A0BDD" w14:textId="77777777" w:rsidR="007D7401" w:rsidRPr="00DF67E8" w:rsidRDefault="007D7401" w:rsidP="007D7401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6051A015" w14:textId="7656044F" w:rsidR="007D7401" w:rsidRPr="00DF67E8" w:rsidRDefault="007D7401" w:rsidP="007D7401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osoba  </w:t>
            </w:r>
            <w:r w:rsidRPr="00A11547">
              <w:rPr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F04189" w14:textId="77777777" w:rsidR="007D7401" w:rsidRPr="00DF67E8" w:rsidRDefault="007D7401" w:rsidP="007D7401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 specjalności ……………………………………………</w:t>
            </w:r>
          </w:p>
          <w:p w14:paraId="080F01E9" w14:textId="77777777" w:rsidR="007D7401" w:rsidRPr="00DF67E8" w:rsidRDefault="007D7401" w:rsidP="007D7401">
            <w:pPr>
              <w:snapToGrid w:val="0"/>
              <w:spacing w:line="480" w:lineRule="auto"/>
              <w:rPr>
                <w:sz w:val="16"/>
                <w:szCs w:val="16"/>
              </w:rPr>
            </w:pPr>
          </w:p>
          <w:p w14:paraId="42C8F2A7" w14:textId="77777777" w:rsidR="007D7401" w:rsidRPr="00DF67E8" w:rsidRDefault="007D7401" w:rsidP="007D7401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367737F8" w14:textId="3211D48C" w:rsidR="007D7401" w:rsidRPr="00DF67E8" w:rsidRDefault="007D7401" w:rsidP="007D7401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13DD91" w14:textId="77777777" w:rsidR="007D7401" w:rsidRPr="00DF67E8" w:rsidRDefault="007D7401" w:rsidP="007D7401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16AB05FB" w14:textId="2227F44C" w:rsidR="007D7401" w:rsidRPr="00DF67E8" w:rsidRDefault="007D7401" w:rsidP="007D7401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3BB62" w14:textId="77777777" w:rsidR="007D7401" w:rsidRPr="00254A33" w:rsidRDefault="007D7401" w:rsidP="007D7401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254A33">
              <w:rPr>
                <w:sz w:val="16"/>
                <w:szCs w:val="16"/>
              </w:rPr>
              <w:t>dysponuję *</w:t>
            </w:r>
          </w:p>
          <w:p w14:paraId="62C88C25" w14:textId="77777777" w:rsidR="007D7401" w:rsidRPr="00254A33" w:rsidRDefault="007D7401" w:rsidP="007D7401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 w:rsidRPr="00254A33">
              <w:rPr>
                <w:i/>
                <w:sz w:val="12"/>
                <w:szCs w:val="12"/>
              </w:rPr>
              <w:t>(Wykonawca winien podać podstawę dysponowania)</w:t>
            </w:r>
          </w:p>
          <w:p w14:paraId="42B556DC" w14:textId="77777777" w:rsidR="007D7401" w:rsidRPr="00254A33" w:rsidRDefault="007D7401" w:rsidP="007D7401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</w:rPr>
            </w:pPr>
          </w:p>
          <w:p w14:paraId="41D21395" w14:textId="77777777" w:rsidR="007D7401" w:rsidRPr="00254A33" w:rsidRDefault="007D7401" w:rsidP="007D7401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</w:rPr>
            </w:pPr>
          </w:p>
          <w:p w14:paraId="334616EB" w14:textId="77777777" w:rsidR="007D7401" w:rsidRPr="00254A33" w:rsidRDefault="007D7401" w:rsidP="007D7401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 w:rsidRPr="00254A33">
              <w:rPr>
                <w:i/>
                <w:sz w:val="12"/>
                <w:szCs w:val="12"/>
              </w:rPr>
              <w:t>…………………………………………………………….</w:t>
            </w:r>
          </w:p>
          <w:p w14:paraId="22E9FC68" w14:textId="77777777" w:rsidR="007D7401" w:rsidRPr="00254A33" w:rsidRDefault="007D7401" w:rsidP="007D7401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 w:rsidRPr="00254A33">
              <w:rPr>
                <w:i/>
                <w:sz w:val="12"/>
                <w:szCs w:val="12"/>
              </w:rPr>
              <w:t>(np. umowa o pracę, umowa zlecenie, umowa o dzieło)</w:t>
            </w:r>
          </w:p>
          <w:p w14:paraId="0584DCC1" w14:textId="77777777" w:rsidR="007D7401" w:rsidRPr="00254A33" w:rsidRDefault="007D7401" w:rsidP="007D7401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</w:rPr>
            </w:pPr>
          </w:p>
          <w:p w14:paraId="551589B7" w14:textId="77777777" w:rsidR="007D7401" w:rsidRPr="00254A33" w:rsidRDefault="007D7401" w:rsidP="007D7401">
            <w:pPr>
              <w:pStyle w:val="Tekstpodstawowy21"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254A33">
              <w:rPr>
                <w:sz w:val="16"/>
                <w:szCs w:val="16"/>
              </w:rPr>
              <w:t>lub</w:t>
            </w:r>
          </w:p>
          <w:p w14:paraId="365114C3" w14:textId="77777777" w:rsidR="007D7401" w:rsidRPr="00254A33" w:rsidRDefault="007D7401" w:rsidP="007D7401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</w:rPr>
            </w:pPr>
          </w:p>
          <w:p w14:paraId="5F964A2A" w14:textId="77777777" w:rsidR="007D7401" w:rsidRPr="00254A33" w:rsidRDefault="007D7401" w:rsidP="007D7401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254A33">
              <w:rPr>
                <w:sz w:val="16"/>
                <w:szCs w:val="16"/>
              </w:rPr>
              <w:t>będę dysponował *</w:t>
            </w:r>
          </w:p>
          <w:p w14:paraId="3A111C57" w14:textId="23A8187B" w:rsidR="007D7401" w:rsidRPr="00254A33" w:rsidRDefault="007D7401" w:rsidP="007D7401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254A33">
              <w:rPr>
                <w:sz w:val="12"/>
                <w:szCs w:val="12"/>
              </w:rPr>
              <w:t>(Wykonawca winien załączyć do oferty oryginał pisemnego zobowiązania podmiotu udostępniającego</w:t>
            </w:r>
          </w:p>
        </w:tc>
      </w:tr>
    </w:tbl>
    <w:p w14:paraId="71F6F44E" w14:textId="77777777" w:rsidR="005F0790" w:rsidRPr="00DF67E8" w:rsidRDefault="00DB24F5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12"/>
          <w:szCs w:val="12"/>
        </w:rPr>
        <w:t>*) niepotrzebne skreślić</w:t>
      </w:r>
    </w:p>
    <w:p w14:paraId="2A073931" w14:textId="2BBCCF07" w:rsidR="007D16BA" w:rsidRPr="00DF67E8" w:rsidRDefault="007D16BA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20"/>
          <w:szCs w:val="20"/>
        </w:rPr>
        <w:t xml:space="preserve">........................... dnia </w:t>
      </w:r>
      <w:r w:rsidR="00571192" w:rsidRPr="00DF67E8">
        <w:rPr>
          <w:color w:val="222222"/>
          <w:sz w:val="20"/>
          <w:szCs w:val="20"/>
        </w:rPr>
        <w:t>………………..</w:t>
      </w:r>
    </w:p>
    <w:p w14:paraId="37FAA816" w14:textId="77777777" w:rsidR="00571192" w:rsidRPr="00DF67E8" w:rsidRDefault="00571192" w:rsidP="00571192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499694E0" w14:textId="5D8B6641" w:rsidR="000B02AD" w:rsidRDefault="00CA07AB" w:rsidP="00CA07AB">
      <w:pPr>
        <w:shd w:val="clear" w:color="auto" w:fill="FFFFFF"/>
        <w:ind w:left="4962" w:right="-257"/>
        <w:rPr>
          <w:rFonts w:asciiTheme="minorHAnsi" w:hAnsiTheme="minorHAnsi" w:cs="Calibri"/>
          <w:color w:val="222222"/>
          <w:sz w:val="16"/>
          <w:szCs w:val="16"/>
        </w:rPr>
      </w:pPr>
      <w:r>
        <w:rPr>
          <w:rFonts w:asciiTheme="minorHAnsi" w:hAnsiTheme="minorHAnsi" w:cs="Calibri"/>
          <w:color w:val="222222"/>
          <w:sz w:val="16"/>
          <w:szCs w:val="16"/>
        </w:rPr>
        <w:t>………………………………………………………………………………………….</w:t>
      </w:r>
    </w:p>
    <w:p w14:paraId="48664C4C" w14:textId="5804A3AD" w:rsidR="00CA07AB" w:rsidRDefault="00CA07AB" w:rsidP="00CA07AB">
      <w:pPr>
        <w:shd w:val="clear" w:color="auto" w:fill="FFFFFF"/>
        <w:ind w:left="4962" w:right="-257"/>
        <w:rPr>
          <w:rFonts w:asciiTheme="minorHAnsi" w:hAnsiTheme="minorHAnsi" w:cs="Calibri"/>
          <w:color w:val="222222"/>
          <w:sz w:val="16"/>
          <w:szCs w:val="16"/>
        </w:rPr>
      </w:pPr>
      <w:r>
        <w:rPr>
          <w:rFonts w:asciiTheme="minorHAnsi" w:hAnsiTheme="minorHAnsi" w:cs="Calibri"/>
          <w:color w:val="222222"/>
          <w:sz w:val="16"/>
          <w:szCs w:val="16"/>
        </w:rPr>
        <w:t xml:space="preserve">Podpis osoby uprawnionej do złożenia </w:t>
      </w:r>
      <w:r w:rsidR="000A0542">
        <w:rPr>
          <w:rFonts w:asciiTheme="minorHAnsi" w:hAnsiTheme="minorHAnsi" w:cs="Calibri"/>
          <w:color w:val="222222"/>
          <w:sz w:val="16"/>
          <w:szCs w:val="16"/>
        </w:rPr>
        <w:t>oferty</w:t>
      </w:r>
    </w:p>
    <w:sectPr w:rsidR="00CA07AB" w:rsidSect="00003F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A67CA" w14:textId="77777777" w:rsidR="00436DD2" w:rsidRDefault="00436DD2">
      <w:r>
        <w:separator/>
      </w:r>
    </w:p>
  </w:endnote>
  <w:endnote w:type="continuationSeparator" w:id="0">
    <w:p w14:paraId="442EDCA4" w14:textId="77777777" w:rsidR="00436DD2" w:rsidRDefault="0043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02AB0" w14:textId="77777777" w:rsidR="00241C5C" w:rsidRDefault="00241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0A2DB" w14:textId="77777777" w:rsidR="00241C5C" w:rsidRDefault="00241C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289D6" w14:textId="77777777" w:rsidR="00241C5C" w:rsidRDefault="00241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02835" w14:textId="77777777" w:rsidR="00436DD2" w:rsidRDefault="00436DD2">
      <w:r>
        <w:separator/>
      </w:r>
    </w:p>
  </w:footnote>
  <w:footnote w:type="continuationSeparator" w:id="0">
    <w:p w14:paraId="278F891E" w14:textId="77777777" w:rsidR="00436DD2" w:rsidRDefault="00436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14441" w14:textId="77777777" w:rsidR="00241C5C" w:rsidRDefault="00241C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98DB7" w14:textId="6C49F4BB" w:rsidR="00241C5C" w:rsidRDefault="00241C5C">
    <w:pPr>
      <w:pStyle w:val="Nagwek"/>
    </w:pPr>
    <w:r>
      <w:rPr>
        <w:noProof/>
      </w:rPr>
      <w:drawing>
        <wp:inline distT="0" distB="0" distL="0" distR="0" wp14:anchorId="6C3E9E5F" wp14:editId="394E86D7">
          <wp:extent cx="3188335" cy="1012190"/>
          <wp:effectExtent l="0" t="0" r="0" b="0"/>
          <wp:docPr id="3827667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766714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833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C69A9" w14:textId="77777777" w:rsidR="00241C5C" w:rsidRDefault="00241C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04027">
    <w:abstractNumId w:val="54"/>
  </w:num>
  <w:num w:numId="2" w16cid:durableId="2146776788">
    <w:abstractNumId w:val="27"/>
  </w:num>
  <w:num w:numId="3" w16cid:durableId="1349792498">
    <w:abstractNumId w:val="68"/>
  </w:num>
  <w:num w:numId="4" w16cid:durableId="1194616727">
    <w:abstractNumId w:val="79"/>
  </w:num>
  <w:num w:numId="5" w16cid:durableId="1111509137">
    <w:abstractNumId w:val="67"/>
  </w:num>
  <w:num w:numId="6" w16cid:durableId="1288315613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3410646">
    <w:abstractNumId w:val="37"/>
  </w:num>
  <w:num w:numId="8" w16cid:durableId="11725263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7608271">
    <w:abstractNumId w:val="53"/>
    <w:lvlOverride w:ilvl="0">
      <w:startOverride w:val="1"/>
    </w:lvlOverride>
  </w:num>
  <w:num w:numId="10" w16cid:durableId="272789423">
    <w:abstractNumId w:val="66"/>
    <w:lvlOverride w:ilvl="0">
      <w:startOverride w:val="1"/>
    </w:lvlOverride>
  </w:num>
  <w:num w:numId="11" w16cid:durableId="806387550">
    <w:abstractNumId w:val="9"/>
    <w:lvlOverride w:ilvl="0">
      <w:startOverride w:val="1"/>
    </w:lvlOverride>
  </w:num>
  <w:num w:numId="12" w16cid:durableId="242959889">
    <w:abstractNumId w:val="18"/>
    <w:lvlOverride w:ilvl="0">
      <w:startOverride w:val="1"/>
    </w:lvlOverride>
  </w:num>
  <w:num w:numId="13" w16cid:durableId="1847213466">
    <w:abstractNumId w:val="19"/>
  </w:num>
  <w:num w:numId="14" w16cid:durableId="12942875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91029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9235741">
    <w:abstractNumId w:val="24"/>
    <w:lvlOverride w:ilvl="0">
      <w:startOverride w:val="1"/>
    </w:lvlOverride>
  </w:num>
  <w:num w:numId="17" w16cid:durableId="3365148">
    <w:abstractNumId w:val="78"/>
  </w:num>
  <w:num w:numId="18" w16cid:durableId="1042555841">
    <w:abstractNumId w:val="85"/>
  </w:num>
  <w:num w:numId="19" w16cid:durableId="1485514293">
    <w:abstractNumId w:val="69"/>
  </w:num>
  <w:num w:numId="20" w16cid:durableId="858009691">
    <w:abstractNumId w:val="43"/>
  </w:num>
  <w:num w:numId="21" w16cid:durableId="1861238255">
    <w:abstractNumId w:val="7"/>
  </w:num>
  <w:num w:numId="22" w16cid:durableId="1435709293">
    <w:abstractNumId w:val="73"/>
  </w:num>
  <w:num w:numId="23" w16cid:durableId="1137063431">
    <w:abstractNumId w:val="84"/>
  </w:num>
  <w:num w:numId="24" w16cid:durableId="1748964858">
    <w:abstractNumId w:val="46"/>
  </w:num>
  <w:num w:numId="25" w16cid:durableId="327174616">
    <w:abstractNumId w:val="77"/>
  </w:num>
  <w:num w:numId="26" w16cid:durableId="2134979213">
    <w:abstractNumId w:val="33"/>
  </w:num>
  <w:num w:numId="27" w16cid:durableId="1411850613">
    <w:abstractNumId w:val="70"/>
  </w:num>
  <w:num w:numId="28" w16cid:durableId="869874869">
    <w:abstractNumId w:val="52"/>
  </w:num>
  <w:num w:numId="29" w16cid:durableId="843012646">
    <w:abstractNumId w:val="48"/>
  </w:num>
  <w:num w:numId="30" w16cid:durableId="1186409847">
    <w:abstractNumId w:val="87"/>
  </w:num>
  <w:num w:numId="31" w16cid:durableId="2038922150">
    <w:abstractNumId w:val="62"/>
  </w:num>
  <w:num w:numId="32" w16cid:durableId="1625035886">
    <w:abstractNumId w:val="30"/>
    <w:lvlOverride w:ilvl="0">
      <w:startOverride w:val="1"/>
    </w:lvlOverride>
  </w:num>
  <w:num w:numId="33" w16cid:durableId="771974485">
    <w:abstractNumId w:val="42"/>
  </w:num>
  <w:num w:numId="34" w16cid:durableId="773132182">
    <w:abstractNumId w:val="51"/>
  </w:num>
  <w:num w:numId="35" w16cid:durableId="387073597">
    <w:abstractNumId w:val="22"/>
  </w:num>
  <w:num w:numId="36" w16cid:durableId="62677934">
    <w:abstractNumId w:val="21"/>
  </w:num>
  <w:num w:numId="37" w16cid:durableId="1005550354">
    <w:abstractNumId w:val="82"/>
  </w:num>
  <w:num w:numId="38" w16cid:durableId="1887640731">
    <w:abstractNumId w:val="17"/>
  </w:num>
  <w:num w:numId="39" w16cid:durableId="290327419">
    <w:abstractNumId w:val="29"/>
  </w:num>
  <w:num w:numId="40" w16cid:durableId="217405394">
    <w:abstractNumId w:val="76"/>
  </w:num>
  <w:num w:numId="41" w16cid:durableId="972372706">
    <w:abstractNumId w:val="36"/>
  </w:num>
  <w:num w:numId="42" w16cid:durableId="148061087">
    <w:abstractNumId w:val="34"/>
  </w:num>
  <w:num w:numId="43" w16cid:durableId="494299242">
    <w:abstractNumId w:val="12"/>
  </w:num>
  <w:num w:numId="44" w16cid:durableId="600603761">
    <w:abstractNumId w:val="65"/>
  </w:num>
  <w:num w:numId="45" w16cid:durableId="1665670787">
    <w:abstractNumId w:val="35"/>
  </w:num>
  <w:num w:numId="46" w16cid:durableId="608244950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28678153">
    <w:abstractNumId w:val="58"/>
  </w:num>
  <w:num w:numId="48" w16cid:durableId="477653233">
    <w:abstractNumId w:val="31"/>
  </w:num>
  <w:num w:numId="49" w16cid:durableId="892542561">
    <w:abstractNumId w:val="55"/>
  </w:num>
  <w:num w:numId="50" w16cid:durableId="786119999">
    <w:abstractNumId w:val="15"/>
  </w:num>
  <w:num w:numId="51" w16cid:durableId="505704702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136072320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952782465">
    <w:abstractNumId w:val="50"/>
  </w:num>
  <w:num w:numId="54" w16cid:durableId="26873712">
    <w:abstractNumId w:val="25"/>
  </w:num>
  <w:num w:numId="55" w16cid:durableId="1430391041">
    <w:abstractNumId w:val="74"/>
  </w:num>
  <w:num w:numId="56" w16cid:durableId="2080402566">
    <w:abstractNumId w:val="63"/>
  </w:num>
  <w:num w:numId="57" w16cid:durableId="1793477929">
    <w:abstractNumId w:val="38"/>
  </w:num>
  <w:num w:numId="58" w16cid:durableId="1894803902">
    <w:abstractNumId w:val="11"/>
  </w:num>
  <w:num w:numId="59" w16cid:durableId="652103158">
    <w:abstractNumId w:val="32"/>
  </w:num>
  <w:num w:numId="60" w16cid:durableId="875432355">
    <w:abstractNumId w:val="59"/>
  </w:num>
  <w:num w:numId="61" w16cid:durableId="1378771876">
    <w:abstractNumId w:val="61"/>
  </w:num>
  <w:num w:numId="62" w16cid:durableId="1330868081">
    <w:abstractNumId w:val="8"/>
  </w:num>
  <w:num w:numId="63" w16cid:durableId="295765880">
    <w:abstractNumId w:val="75"/>
  </w:num>
  <w:num w:numId="64" w16cid:durableId="219439681">
    <w:abstractNumId w:val="26"/>
  </w:num>
  <w:num w:numId="65" w16cid:durableId="1741176720">
    <w:abstractNumId w:val="86"/>
  </w:num>
  <w:num w:numId="66" w16cid:durableId="1301039861">
    <w:abstractNumId w:val="44"/>
  </w:num>
  <w:num w:numId="67" w16cid:durableId="37192559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939888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613210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9890551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5631248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790042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6199244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6654629">
    <w:abstractNumId w:val="23"/>
  </w:num>
  <w:num w:numId="75" w16cid:durableId="942541716">
    <w:abstractNumId w:val="40"/>
  </w:num>
  <w:num w:numId="76" w16cid:durableId="41635178">
    <w:abstractNumId w:val="47"/>
  </w:num>
  <w:num w:numId="77" w16cid:durableId="1297103840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844006973">
    <w:abstractNumId w:val="45"/>
  </w:num>
  <w:num w:numId="79" w16cid:durableId="1378165074">
    <w:abstractNumId w:val="57"/>
  </w:num>
  <w:num w:numId="80" w16cid:durableId="1113403681">
    <w:abstractNumId w:val="28"/>
  </w:num>
  <w:num w:numId="81" w16cid:durableId="1664890761">
    <w:abstractNumId w:val="13"/>
  </w:num>
  <w:num w:numId="82" w16cid:durableId="1607149857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3FCA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979A5"/>
    <w:rsid w:val="000A0542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011A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0BE0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2E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7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AB8"/>
    <w:rsid w:val="001A6C41"/>
    <w:rsid w:val="001B0877"/>
    <w:rsid w:val="001B1058"/>
    <w:rsid w:val="001B19ED"/>
    <w:rsid w:val="001B1C02"/>
    <w:rsid w:val="001B3540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8B2"/>
    <w:rsid w:val="00206918"/>
    <w:rsid w:val="00207690"/>
    <w:rsid w:val="00210CE4"/>
    <w:rsid w:val="002111D2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1C5C"/>
    <w:rsid w:val="00242307"/>
    <w:rsid w:val="00243395"/>
    <w:rsid w:val="0024340A"/>
    <w:rsid w:val="00243CE1"/>
    <w:rsid w:val="00243CF0"/>
    <w:rsid w:val="00244074"/>
    <w:rsid w:val="002446B0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2FF7"/>
    <w:rsid w:val="002532BA"/>
    <w:rsid w:val="00254A33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5D0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9AA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00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0A7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40F"/>
    <w:rsid w:val="004359C3"/>
    <w:rsid w:val="00435C7B"/>
    <w:rsid w:val="00436B8A"/>
    <w:rsid w:val="00436CD7"/>
    <w:rsid w:val="00436DD2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476C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250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9DF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D7401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1D0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0FA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009"/>
    <w:rsid w:val="00A11547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77811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3854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B7560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42ED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7AB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2CD3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0824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58D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05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7E3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12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4A32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3A2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2028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5</cp:revision>
  <cp:lastPrinted>2021-02-16T09:10:00Z</cp:lastPrinted>
  <dcterms:created xsi:type="dcterms:W3CDTF">2024-09-12T16:59:00Z</dcterms:created>
  <dcterms:modified xsi:type="dcterms:W3CDTF">2025-06-27T10:15:00Z</dcterms:modified>
</cp:coreProperties>
</file>