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3"/>
        <w:gridCol w:w="877"/>
        <w:gridCol w:w="2045"/>
        <w:gridCol w:w="1332"/>
        <w:gridCol w:w="2905"/>
      </w:tblGrid>
      <w:tr w:rsidR="00825177" w14:paraId="2E76FD7A" w14:textId="77777777" w:rsidTr="00191863">
        <w:tc>
          <w:tcPr>
            <w:tcW w:w="2233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2011903" w14:textId="77777777" w:rsidR="00825177" w:rsidRDefault="002C292D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  <w:proofErr w:type="spellEnd"/>
          </w:p>
        </w:tc>
        <w:tc>
          <w:tcPr>
            <w:tcW w:w="6631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294CE0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Wybór Sekretarza obrad.</w:t>
            </w:r>
          </w:p>
        </w:tc>
      </w:tr>
      <w:tr w:rsidR="00825177" w14:paraId="15B79D51" w14:textId="77777777" w:rsidTr="00191863">
        <w:tc>
          <w:tcPr>
            <w:tcW w:w="2233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E6EB77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631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E40C46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</w:t>
            </w:r>
          </w:p>
        </w:tc>
      </w:tr>
      <w:tr w:rsidR="00825177" w14:paraId="7E58D889" w14:textId="77777777" w:rsidTr="00191863">
        <w:tc>
          <w:tcPr>
            <w:tcW w:w="2233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1AF5A2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631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4E0D15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  <w:tr w:rsidR="00825177" w14:paraId="62A97CCF" w14:textId="77777777" w:rsidTr="00191863">
        <w:tblPrEx>
          <w:shd w:val="clear" w:color="auto" w:fill="FFFFFF"/>
        </w:tblPrEx>
        <w:tc>
          <w:tcPr>
            <w:tcW w:w="133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0EF0472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095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8A6C78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05 września 2025 r.</w:t>
            </w:r>
          </w:p>
        </w:tc>
        <w:tc>
          <w:tcPr>
            <w:tcW w:w="134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701660" w14:textId="77777777" w:rsidR="00825177" w:rsidRDefault="00825177"/>
        </w:tc>
        <w:tc>
          <w:tcPr>
            <w:tcW w:w="309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175875" w14:textId="77777777" w:rsidR="00825177" w:rsidRDefault="00825177"/>
        </w:tc>
      </w:tr>
      <w:tr w:rsidR="00825177" w14:paraId="6A0D716F" w14:textId="77777777">
        <w:tblPrEx>
          <w:shd w:val="clear" w:color="auto" w:fill="FFFFFF"/>
        </w:tblPrEx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25F827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ADB9AD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B8DC98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F37647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14:paraId="20C5A20B" w14:textId="77777777" w:rsidR="00825177" w:rsidRDefault="002C292D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825177" w14:paraId="26CCA653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8E636FE" w14:textId="77777777" w:rsidR="00825177" w:rsidRDefault="002C292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D8948E" w14:textId="77777777" w:rsidR="00825177" w:rsidRDefault="002C292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C7BCBE" w14:textId="77777777" w:rsidR="00825177" w:rsidRDefault="002C292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A07E7F" w14:textId="77777777" w:rsidR="00825177" w:rsidRDefault="002C292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218DD4" w14:textId="77777777" w:rsidR="00825177" w:rsidRDefault="002C292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4AC0A1" w14:textId="77777777" w:rsidR="00825177" w:rsidRDefault="002C292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825177" w14:paraId="0AE207D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157CB8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5E6C06" w14:textId="77777777" w:rsidR="00825177" w:rsidRDefault="002C292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62D91B" w14:textId="77777777" w:rsidR="00825177" w:rsidRDefault="002C292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2F99C2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2A5CC1" w14:textId="77777777" w:rsidR="00825177" w:rsidRDefault="002C292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351136" w14:textId="77777777" w:rsidR="00825177" w:rsidRDefault="002C292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825177" w14:paraId="70E4C94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53273C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14ECC2" w14:textId="77777777" w:rsidR="00825177" w:rsidRDefault="002C292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CB9EA6" w14:textId="77777777" w:rsidR="00825177" w:rsidRDefault="002C292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922DC8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F32593" w14:textId="77777777" w:rsidR="00825177" w:rsidRDefault="002C292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F56306" w14:textId="77777777" w:rsidR="00825177" w:rsidRDefault="002C292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80 %</w:t>
            </w:r>
          </w:p>
        </w:tc>
      </w:tr>
      <w:tr w:rsidR="00825177" w14:paraId="0AB17CC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0B6CF0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5EDE46" w14:textId="77777777" w:rsidR="00825177" w:rsidRDefault="002C292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81E7E9" w14:textId="77777777" w:rsidR="00825177" w:rsidRDefault="002C292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AAD698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F7764A" w14:textId="77777777" w:rsidR="00825177" w:rsidRDefault="002C292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81AC07" w14:textId="77777777" w:rsidR="00825177" w:rsidRDefault="002C292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20 %</w:t>
            </w:r>
          </w:p>
        </w:tc>
      </w:tr>
    </w:tbl>
    <w:p w14:paraId="560BEDD3" w14:textId="77777777" w:rsidR="00825177" w:rsidRDefault="002C292D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710"/>
        <w:gridCol w:w="874"/>
        <w:gridCol w:w="1248"/>
        <w:gridCol w:w="805"/>
        <w:gridCol w:w="1343"/>
        <w:gridCol w:w="660"/>
        <w:gridCol w:w="2258"/>
      </w:tblGrid>
      <w:tr w:rsidR="00825177" w14:paraId="10EDBD18" w14:textId="77777777" w:rsidTr="00191863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2AF9F35" w14:textId="77777777" w:rsidR="00825177" w:rsidRDefault="002C292D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2951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7B68C7" w14:textId="77777777" w:rsidR="00825177" w:rsidRDefault="002C292D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2950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6F80CC" w14:textId="77777777" w:rsidR="00825177" w:rsidRDefault="002C292D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36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ACD82A" w14:textId="77777777" w:rsidR="00825177" w:rsidRDefault="002C292D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825177" w14:paraId="6B445A59" w14:textId="77777777" w:rsidTr="00191863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B7C0289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951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79F9D1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Brzóska</w:t>
            </w:r>
          </w:p>
        </w:tc>
        <w:tc>
          <w:tcPr>
            <w:tcW w:w="2950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719BAB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6DD9AC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825177" w14:paraId="7A1A10EE" w14:textId="77777777" w:rsidTr="00191863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4AF162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951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1B098E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Cieśliński</w:t>
            </w:r>
          </w:p>
        </w:tc>
        <w:tc>
          <w:tcPr>
            <w:tcW w:w="2950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4A54F7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Szymon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AA7367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nieobecny</w:t>
            </w:r>
          </w:p>
        </w:tc>
      </w:tr>
      <w:tr w:rsidR="00825177" w14:paraId="692E2477" w14:textId="77777777" w:rsidTr="00191863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08647C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951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03C3C9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Czajkowska</w:t>
            </w:r>
          </w:p>
        </w:tc>
        <w:tc>
          <w:tcPr>
            <w:tcW w:w="2950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7ACE96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541ECB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825177" w14:paraId="7D1DA2C2" w14:textId="77777777" w:rsidTr="00191863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39D774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951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0B380A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Domagalska</w:t>
            </w:r>
          </w:p>
        </w:tc>
        <w:tc>
          <w:tcPr>
            <w:tcW w:w="2950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718245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Michalina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9F521A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825177" w14:paraId="57D39012" w14:textId="77777777" w:rsidTr="00191863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F9DB38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951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5BDF2B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Kamiński</w:t>
            </w:r>
          </w:p>
        </w:tc>
        <w:tc>
          <w:tcPr>
            <w:tcW w:w="2950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8D36C8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Sebastian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7B7F67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  <w:tr w:rsidR="00825177" w14:paraId="7C056AC0" w14:textId="77777777" w:rsidTr="00191863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4AF3E7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951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7BDE4D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Kopistecki</w:t>
            </w:r>
          </w:p>
        </w:tc>
        <w:tc>
          <w:tcPr>
            <w:tcW w:w="2950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0C13B4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Jerzy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5CB12A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825177" w14:paraId="4B4FBF5C" w14:textId="77777777" w:rsidTr="00191863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DD476D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951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0A0E38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Lisińska</w:t>
            </w:r>
          </w:p>
        </w:tc>
        <w:tc>
          <w:tcPr>
            <w:tcW w:w="2950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D04A4A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Regina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BEF1D2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825177" w14:paraId="5E38F239" w14:textId="77777777" w:rsidTr="00191863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6CFD7E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951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45B924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Łubińska</w:t>
            </w:r>
          </w:p>
        </w:tc>
        <w:tc>
          <w:tcPr>
            <w:tcW w:w="2950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DC8946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Justyna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8B0B2F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825177" w14:paraId="36BEB7C5" w14:textId="77777777" w:rsidTr="00191863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B160FA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951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E242B8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Magalski</w:t>
            </w:r>
          </w:p>
        </w:tc>
        <w:tc>
          <w:tcPr>
            <w:tcW w:w="2950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2655E6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Mateusz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BA3637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825177" w14:paraId="5A8F4C0F" w14:textId="77777777" w:rsidTr="00191863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9CC799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951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A219EB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Palczewski</w:t>
            </w:r>
          </w:p>
        </w:tc>
        <w:tc>
          <w:tcPr>
            <w:tcW w:w="2950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C8FDF9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C41CBE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825177" w14:paraId="2DBF8109" w14:textId="77777777" w:rsidTr="00191863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65CDA4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951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8EDF86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Pobłocki</w:t>
            </w:r>
          </w:p>
        </w:tc>
        <w:tc>
          <w:tcPr>
            <w:tcW w:w="2950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21F470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Adam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AB67F2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825177" w14:paraId="33246051" w14:textId="77777777" w:rsidTr="00191863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C6131C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951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D7CEAC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Stawicka</w:t>
            </w:r>
          </w:p>
        </w:tc>
        <w:tc>
          <w:tcPr>
            <w:tcW w:w="2950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206A7C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Iwona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A1F441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nieobecna</w:t>
            </w:r>
          </w:p>
        </w:tc>
      </w:tr>
      <w:tr w:rsidR="00825177" w14:paraId="59919CBB" w14:textId="77777777" w:rsidTr="00191863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8FE343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951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0E4107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Szlachta</w:t>
            </w:r>
          </w:p>
        </w:tc>
        <w:tc>
          <w:tcPr>
            <w:tcW w:w="2950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E19284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BEBE26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825177" w14:paraId="6E59A4FC" w14:textId="77777777" w:rsidTr="00191863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36A579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951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76F03E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Śladkowska</w:t>
            </w:r>
          </w:p>
        </w:tc>
        <w:tc>
          <w:tcPr>
            <w:tcW w:w="2950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EB59D4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Maryla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E21C05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825177" w14:paraId="2E65E5E7" w14:textId="77777777" w:rsidTr="00191863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1B4818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951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A96D9A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Wiśniewski</w:t>
            </w:r>
          </w:p>
        </w:tc>
        <w:tc>
          <w:tcPr>
            <w:tcW w:w="2950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DE7F38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C35A24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191863" w14:paraId="084A2292" w14:textId="77777777" w:rsidTr="00191863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CFC653" w14:textId="77777777" w:rsidR="00191863" w:rsidRDefault="00191863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1F1F1"/>
              </w:rPr>
            </w:pPr>
          </w:p>
        </w:tc>
        <w:tc>
          <w:tcPr>
            <w:tcW w:w="2951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F825EE" w14:textId="77777777" w:rsidR="00191863" w:rsidRDefault="00191863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1F1F1"/>
              </w:rPr>
            </w:pPr>
          </w:p>
        </w:tc>
        <w:tc>
          <w:tcPr>
            <w:tcW w:w="2950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D41C1D" w14:textId="77777777" w:rsidR="00191863" w:rsidRDefault="00191863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1F1F1"/>
              </w:rPr>
            </w:pP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4759BA" w14:textId="77777777" w:rsidR="00191863" w:rsidRDefault="00191863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1F1F1"/>
              </w:rPr>
            </w:pPr>
          </w:p>
        </w:tc>
      </w:tr>
      <w:tr w:rsidR="00825177" w14:paraId="06AA2752" w14:textId="77777777" w:rsidTr="00191863">
        <w:tc>
          <w:tcPr>
            <w:tcW w:w="2233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3417A63" w14:textId="77777777" w:rsidR="00825177" w:rsidRDefault="002C292D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głosowanie</w:t>
            </w:r>
            <w:proofErr w:type="spellEnd"/>
          </w:p>
        </w:tc>
        <w:tc>
          <w:tcPr>
            <w:tcW w:w="6631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00E04F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Przyjęcie porządku obrad.</w:t>
            </w:r>
          </w:p>
        </w:tc>
      </w:tr>
      <w:tr w:rsidR="00825177" w14:paraId="58C89BEF" w14:textId="77777777" w:rsidTr="00191863">
        <w:tc>
          <w:tcPr>
            <w:tcW w:w="2233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B3287D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631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2529FD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</w:t>
            </w:r>
          </w:p>
        </w:tc>
      </w:tr>
      <w:tr w:rsidR="00825177" w14:paraId="3834F4AE" w14:textId="77777777" w:rsidTr="00191863">
        <w:tc>
          <w:tcPr>
            <w:tcW w:w="2233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13158A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631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2E1052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  <w:tr w:rsidR="00825177" w14:paraId="4A70F158" w14:textId="77777777" w:rsidTr="00191863">
        <w:tblPrEx>
          <w:shd w:val="clear" w:color="auto" w:fill="FFFFFF"/>
        </w:tblPrEx>
        <w:tc>
          <w:tcPr>
            <w:tcW w:w="1332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13E7DC2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095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6B2895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05 września 2025 r.</w:t>
            </w:r>
          </w:p>
        </w:tc>
        <w:tc>
          <w:tcPr>
            <w:tcW w:w="134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00C34F" w14:textId="77777777" w:rsidR="00825177" w:rsidRDefault="00825177"/>
        </w:tc>
        <w:tc>
          <w:tcPr>
            <w:tcW w:w="3091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517136" w14:textId="77777777" w:rsidR="00825177" w:rsidRDefault="00825177"/>
        </w:tc>
      </w:tr>
      <w:tr w:rsidR="00825177" w14:paraId="6D769690" w14:textId="77777777">
        <w:tblPrEx>
          <w:shd w:val="clear" w:color="auto" w:fill="FFFFFF"/>
        </w:tblPrEx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E796CE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9154DE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71C868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21E5B8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14:paraId="797B0087" w14:textId="77777777" w:rsidR="00825177" w:rsidRDefault="002C292D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825177" w14:paraId="1D2C0AFE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ED042BC" w14:textId="77777777" w:rsidR="00825177" w:rsidRDefault="002C292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9D24B4" w14:textId="77777777" w:rsidR="00825177" w:rsidRDefault="002C292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95D15A" w14:textId="77777777" w:rsidR="00825177" w:rsidRDefault="002C292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8D39DD" w14:textId="77777777" w:rsidR="00825177" w:rsidRDefault="002C292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F1E11F" w14:textId="77777777" w:rsidR="00825177" w:rsidRDefault="002C292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565C9F" w14:textId="77777777" w:rsidR="00825177" w:rsidRDefault="002C292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825177" w14:paraId="2484150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AE73D6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9EB01B" w14:textId="77777777" w:rsidR="00825177" w:rsidRDefault="002C292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D6F412" w14:textId="77777777" w:rsidR="00825177" w:rsidRDefault="002C292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5E1E79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C3C9D2" w14:textId="77777777" w:rsidR="00825177" w:rsidRDefault="002C292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224A2B" w14:textId="77777777" w:rsidR="00825177" w:rsidRDefault="002C292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825177" w14:paraId="3479F48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27C3B2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8B842A" w14:textId="77777777" w:rsidR="00825177" w:rsidRDefault="002C292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5A2CE1" w14:textId="77777777" w:rsidR="00825177" w:rsidRDefault="002C292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78839D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5DE9A3" w14:textId="77777777" w:rsidR="00825177" w:rsidRDefault="002C292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D8F69F" w14:textId="77777777" w:rsidR="00825177" w:rsidRDefault="002C292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80 %</w:t>
            </w:r>
          </w:p>
        </w:tc>
      </w:tr>
      <w:tr w:rsidR="00825177" w14:paraId="79AB9AC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A68C73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66F477" w14:textId="77777777" w:rsidR="00825177" w:rsidRDefault="002C292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BD4729" w14:textId="77777777" w:rsidR="00825177" w:rsidRDefault="002C292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5F9FC6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814B63" w14:textId="77777777" w:rsidR="00825177" w:rsidRDefault="002C292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361AB7" w14:textId="77777777" w:rsidR="00825177" w:rsidRDefault="002C292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20 %</w:t>
            </w:r>
          </w:p>
        </w:tc>
      </w:tr>
    </w:tbl>
    <w:p w14:paraId="475E666A" w14:textId="77777777" w:rsidR="00825177" w:rsidRDefault="002C292D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710"/>
        <w:gridCol w:w="874"/>
        <w:gridCol w:w="1248"/>
        <w:gridCol w:w="805"/>
        <w:gridCol w:w="1343"/>
        <w:gridCol w:w="660"/>
        <w:gridCol w:w="2258"/>
      </w:tblGrid>
      <w:tr w:rsidR="00825177" w14:paraId="4004EB66" w14:textId="77777777" w:rsidTr="00191863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B8BD657" w14:textId="77777777" w:rsidR="00825177" w:rsidRDefault="002C292D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2951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AA7551" w14:textId="77777777" w:rsidR="00825177" w:rsidRDefault="002C292D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2950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635042" w14:textId="77777777" w:rsidR="00825177" w:rsidRDefault="002C292D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36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0AD7C8" w14:textId="77777777" w:rsidR="00825177" w:rsidRDefault="002C292D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825177" w14:paraId="0077C634" w14:textId="77777777" w:rsidTr="00191863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7C7766F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951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1733A6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Brzóska</w:t>
            </w:r>
          </w:p>
        </w:tc>
        <w:tc>
          <w:tcPr>
            <w:tcW w:w="2950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255167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B0BE0C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825177" w14:paraId="7B5CBD48" w14:textId="77777777" w:rsidTr="00191863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FB657A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951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70AFB9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Cieśliński</w:t>
            </w:r>
          </w:p>
        </w:tc>
        <w:tc>
          <w:tcPr>
            <w:tcW w:w="2950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12063C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Szymon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8632EF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nieobecny</w:t>
            </w:r>
          </w:p>
        </w:tc>
      </w:tr>
      <w:tr w:rsidR="00825177" w14:paraId="3DFCC3FC" w14:textId="77777777" w:rsidTr="00191863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D677C8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951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BDFA9D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Czajkowska</w:t>
            </w:r>
          </w:p>
        </w:tc>
        <w:tc>
          <w:tcPr>
            <w:tcW w:w="2950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443367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74AC24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825177" w14:paraId="414ABB17" w14:textId="77777777" w:rsidTr="00191863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F779C8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951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07C253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Domagalska</w:t>
            </w:r>
          </w:p>
        </w:tc>
        <w:tc>
          <w:tcPr>
            <w:tcW w:w="2950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B6CDBB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Michalina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FF6822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825177" w14:paraId="01A5DD24" w14:textId="77777777" w:rsidTr="00191863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F839EB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951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D2E109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Kamiński</w:t>
            </w:r>
          </w:p>
        </w:tc>
        <w:tc>
          <w:tcPr>
            <w:tcW w:w="2950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0FE910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Sebastian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6D0000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  <w:tr w:rsidR="00825177" w14:paraId="30AB4E34" w14:textId="77777777" w:rsidTr="00191863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215916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951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6384DF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Kopistecki</w:t>
            </w:r>
          </w:p>
        </w:tc>
        <w:tc>
          <w:tcPr>
            <w:tcW w:w="2950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ED4930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Jerzy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1D78AD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825177" w14:paraId="194A5E87" w14:textId="77777777" w:rsidTr="00191863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E3F410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951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16D51D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Lisińska</w:t>
            </w:r>
          </w:p>
        </w:tc>
        <w:tc>
          <w:tcPr>
            <w:tcW w:w="2950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FAA86E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Regina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1C5735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825177" w14:paraId="562DB3D2" w14:textId="77777777" w:rsidTr="00191863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192574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951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BEA6C3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Łubińska</w:t>
            </w:r>
          </w:p>
        </w:tc>
        <w:tc>
          <w:tcPr>
            <w:tcW w:w="2950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105596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Justyna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B05806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825177" w14:paraId="3ADA5AF3" w14:textId="77777777" w:rsidTr="00191863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5870BB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951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E98FED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Magalski</w:t>
            </w:r>
          </w:p>
        </w:tc>
        <w:tc>
          <w:tcPr>
            <w:tcW w:w="2950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433057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Mateusz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A2711D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825177" w14:paraId="26334E87" w14:textId="77777777" w:rsidTr="00191863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DFE7F4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951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D26703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Palczewski</w:t>
            </w:r>
          </w:p>
        </w:tc>
        <w:tc>
          <w:tcPr>
            <w:tcW w:w="2950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C6C317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3743DE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825177" w14:paraId="0D859E62" w14:textId="77777777" w:rsidTr="00191863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585156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951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34FDDF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Pobłocki</w:t>
            </w:r>
          </w:p>
        </w:tc>
        <w:tc>
          <w:tcPr>
            <w:tcW w:w="2950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FC459A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Adam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070CDF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825177" w14:paraId="5D2F56E9" w14:textId="77777777" w:rsidTr="00191863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19C122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951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1323A6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Stawicka</w:t>
            </w:r>
          </w:p>
        </w:tc>
        <w:tc>
          <w:tcPr>
            <w:tcW w:w="2950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4B592A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Iwona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A89380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nieobecna</w:t>
            </w:r>
          </w:p>
        </w:tc>
      </w:tr>
      <w:tr w:rsidR="00825177" w14:paraId="783922EF" w14:textId="77777777" w:rsidTr="00191863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26186F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951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845AD3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Szlachta</w:t>
            </w:r>
          </w:p>
        </w:tc>
        <w:tc>
          <w:tcPr>
            <w:tcW w:w="2950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9D3E45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6AD34E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825177" w14:paraId="481BDF71" w14:textId="77777777" w:rsidTr="00191863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FE3597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951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5ACAFB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Śladkowska</w:t>
            </w:r>
          </w:p>
        </w:tc>
        <w:tc>
          <w:tcPr>
            <w:tcW w:w="2950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29D2F5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Maryla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8EB753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825177" w14:paraId="17F1D1C8" w14:textId="77777777" w:rsidTr="00191863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57C84A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951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ABC1B4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Wiśniewski</w:t>
            </w:r>
          </w:p>
        </w:tc>
        <w:tc>
          <w:tcPr>
            <w:tcW w:w="2950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331C4A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D10D23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191863" w14:paraId="056A44FF" w14:textId="77777777" w:rsidTr="00191863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52B60B" w14:textId="77777777" w:rsidR="00191863" w:rsidRDefault="00191863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1F1F1"/>
              </w:rPr>
            </w:pPr>
          </w:p>
        </w:tc>
        <w:tc>
          <w:tcPr>
            <w:tcW w:w="2951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1EAA0D" w14:textId="77777777" w:rsidR="00191863" w:rsidRDefault="00191863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1F1F1"/>
              </w:rPr>
            </w:pPr>
          </w:p>
        </w:tc>
        <w:tc>
          <w:tcPr>
            <w:tcW w:w="2950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6E82DF" w14:textId="77777777" w:rsidR="00191863" w:rsidRDefault="00191863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1F1F1"/>
              </w:rPr>
            </w:pP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9F9028" w14:textId="77777777" w:rsidR="00191863" w:rsidRDefault="00191863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1F1F1"/>
              </w:rPr>
            </w:pPr>
          </w:p>
        </w:tc>
      </w:tr>
      <w:tr w:rsidR="00825177" w:rsidRPr="00191863" w14:paraId="73D6062F" w14:textId="77777777" w:rsidTr="00191863">
        <w:tc>
          <w:tcPr>
            <w:tcW w:w="2233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38C33FC" w14:textId="77777777" w:rsidR="00825177" w:rsidRDefault="002C292D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głosowanie</w:t>
            </w:r>
            <w:proofErr w:type="spellEnd"/>
          </w:p>
        </w:tc>
        <w:tc>
          <w:tcPr>
            <w:tcW w:w="6631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B30BBC" w14:textId="77777777" w:rsidR="00825177" w:rsidRPr="00191863" w:rsidRDefault="002C292D">
            <w:pPr>
              <w:spacing w:after="0" w:line="240" w:lineRule="auto"/>
              <w:rPr>
                <w:lang w:val="pl-PL"/>
              </w:rPr>
            </w:pPr>
            <w:r w:rsidRPr="0019186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Przyjęcie protokołu z poprzedniej sesji.</w:t>
            </w:r>
          </w:p>
        </w:tc>
      </w:tr>
      <w:tr w:rsidR="00825177" w14:paraId="5B641032" w14:textId="77777777" w:rsidTr="00191863">
        <w:tc>
          <w:tcPr>
            <w:tcW w:w="2233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B81F93" w14:textId="77777777" w:rsidR="00825177" w:rsidRDefault="002C292D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631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A036D3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</w:t>
            </w:r>
          </w:p>
        </w:tc>
      </w:tr>
      <w:tr w:rsidR="00825177" w14:paraId="2D83CB08" w14:textId="77777777" w:rsidTr="00191863">
        <w:tc>
          <w:tcPr>
            <w:tcW w:w="2233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CE3C4F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631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EC7CFE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  <w:tr w:rsidR="00825177" w14:paraId="49697228" w14:textId="77777777" w:rsidTr="00191863">
        <w:tblPrEx>
          <w:shd w:val="clear" w:color="auto" w:fill="FFFFFF"/>
        </w:tblPrEx>
        <w:tc>
          <w:tcPr>
            <w:tcW w:w="1332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F9F5B82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095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868D94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05 września 2025 r.</w:t>
            </w:r>
          </w:p>
        </w:tc>
        <w:tc>
          <w:tcPr>
            <w:tcW w:w="134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F22A48" w14:textId="77777777" w:rsidR="00825177" w:rsidRDefault="00825177"/>
        </w:tc>
        <w:tc>
          <w:tcPr>
            <w:tcW w:w="3091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4CB284" w14:textId="77777777" w:rsidR="00825177" w:rsidRDefault="00825177"/>
        </w:tc>
      </w:tr>
      <w:tr w:rsidR="00825177" w14:paraId="662DAF2F" w14:textId="77777777">
        <w:tblPrEx>
          <w:shd w:val="clear" w:color="auto" w:fill="FFFFFF"/>
        </w:tblPrEx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4D3A47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C19627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AA206D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AAA94D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14:paraId="01A69178" w14:textId="77777777" w:rsidR="00825177" w:rsidRDefault="002C292D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825177" w14:paraId="46886F68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E275194" w14:textId="77777777" w:rsidR="00825177" w:rsidRDefault="002C292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718251" w14:textId="77777777" w:rsidR="00825177" w:rsidRDefault="002C292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A143DB" w14:textId="77777777" w:rsidR="00825177" w:rsidRDefault="002C292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B4E7BA" w14:textId="77777777" w:rsidR="00825177" w:rsidRDefault="002C292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2A82C4" w14:textId="77777777" w:rsidR="00825177" w:rsidRDefault="002C292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E77BE2" w14:textId="77777777" w:rsidR="00825177" w:rsidRDefault="002C292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825177" w14:paraId="7B94E117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26CE9B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D10ABE" w14:textId="77777777" w:rsidR="00825177" w:rsidRDefault="002C292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95ED5E" w14:textId="77777777" w:rsidR="00825177" w:rsidRDefault="002C292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C020E3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BA9A54" w14:textId="77777777" w:rsidR="00825177" w:rsidRDefault="002C292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BF57B7" w14:textId="77777777" w:rsidR="00825177" w:rsidRDefault="002C292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825177" w14:paraId="20E6334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8C38DA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6DC2A9" w14:textId="77777777" w:rsidR="00825177" w:rsidRDefault="002C292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D1A178" w14:textId="77777777" w:rsidR="00825177" w:rsidRDefault="002C292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2C246D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7E4D67" w14:textId="77777777" w:rsidR="00825177" w:rsidRDefault="002C292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6C4029" w14:textId="77777777" w:rsidR="00825177" w:rsidRDefault="002C292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80 %</w:t>
            </w:r>
          </w:p>
        </w:tc>
      </w:tr>
      <w:tr w:rsidR="00825177" w14:paraId="37D3DD77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49B7C2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1B5136" w14:textId="77777777" w:rsidR="00825177" w:rsidRDefault="002C292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07663F" w14:textId="77777777" w:rsidR="00825177" w:rsidRDefault="002C292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EA72B9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401C5F" w14:textId="77777777" w:rsidR="00825177" w:rsidRDefault="002C292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8D110C" w14:textId="77777777" w:rsidR="00825177" w:rsidRDefault="002C292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20 %</w:t>
            </w:r>
          </w:p>
        </w:tc>
      </w:tr>
    </w:tbl>
    <w:p w14:paraId="55E4027C" w14:textId="77777777" w:rsidR="00825177" w:rsidRDefault="002C292D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710"/>
        <w:gridCol w:w="874"/>
        <w:gridCol w:w="1248"/>
        <w:gridCol w:w="805"/>
        <w:gridCol w:w="1343"/>
        <w:gridCol w:w="660"/>
        <w:gridCol w:w="2258"/>
      </w:tblGrid>
      <w:tr w:rsidR="00825177" w14:paraId="495829AA" w14:textId="77777777" w:rsidTr="00191863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7402A3D" w14:textId="77777777" w:rsidR="00825177" w:rsidRDefault="002C292D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2951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A11BCF" w14:textId="77777777" w:rsidR="00825177" w:rsidRDefault="002C292D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2950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B4B023" w14:textId="77777777" w:rsidR="00825177" w:rsidRDefault="002C292D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36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D603AF" w14:textId="77777777" w:rsidR="00825177" w:rsidRDefault="002C292D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825177" w14:paraId="6D3433E3" w14:textId="77777777" w:rsidTr="00191863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6433779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951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B3F931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Brzóska</w:t>
            </w:r>
          </w:p>
        </w:tc>
        <w:tc>
          <w:tcPr>
            <w:tcW w:w="2950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6BBDA4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572BB3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825177" w14:paraId="542637DF" w14:textId="77777777" w:rsidTr="00191863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B77EB5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951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84A751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Cieśliński</w:t>
            </w:r>
          </w:p>
        </w:tc>
        <w:tc>
          <w:tcPr>
            <w:tcW w:w="2950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13A5CB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Szymon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CC2EA5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nieobecny</w:t>
            </w:r>
          </w:p>
        </w:tc>
      </w:tr>
      <w:tr w:rsidR="00825177" w14:paraId="3974AC86" w14:textId="77777777" w:rsidTr="00191863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3A4E3C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951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D8470A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Czajkowska</w:t>
            </w:r>
          </w:p>
        </w:tc>
        <w:tc>
          <w:tcPr>
            <w:tcW w:w="2950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2A0C0D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1CF1C9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825177" w14:paraId="5ED1D452" w14:textId="77777777" w:rsidTr="00191863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0B663F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951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5E695C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Domagalska</w:t>
            </w:r>
          </w:p>
        </w:tc>
        <w:tc>
          <w:tcPr>
            <w:tcW w:w="2950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FCCC87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Michalina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3F5CA5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825177" w14:paraId="77DD0B7F" w14:textId="77777777" w:rsidTr="00191863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CB3857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951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3D2052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Kamiński</w:t>
            </w:r>
          </w:p>
        </w:tc>
        <w:tc>
          <w:tcPr>
            <w:tcW w:w="2950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0DC4E6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Sebastian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47A6F7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  <w:tr w:rsidR="00825177" w14:paraId="5A3FB182" w14:textId="77777777" w:rsidTr="00191863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0F090F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951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DB8374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Kopistecki</w:t>
            </w:r>
          </w:p>
        </w:tc>
        <w:tc>
          <w:tcPr>
            <w:tcW w:w="2950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4ECE7C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Jerzy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54409E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825177" w14:paraId="2556699D" w14:textId="77777777" w:rsidTr="00191863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89A656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951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BF107A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Lisińska</w:t>
            </w:r>
          </w:p>
        </w:tc>
        <w:tc>
          <w:tcPr>
            <w:tcW w:w="2950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E7ECFD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Regina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7B897E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825177" w14:paraId="4684E9DB" w14:textId="77777777" w:rsidTr="00191863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1E6068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951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6574B6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Łubińska</w:t>
            </w:r>
          </w:p>
        </w:tc>
        <w:tc>
          <w:tcPr>
            <w:tcW w:w="2950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3B3892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Justyna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F5F356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825177" w14:paraId="633D193B" w14:textId="77777777" w:rsidTr="00191863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0C5890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951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AE7CA2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Magalski</w:t>
            </w:r>
          </w:p>
        </w:tc>
        <w:tc>
          <w:tcPr>
            <w:tcW w:w="2950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F0111D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Mateusz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CD8391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825177" w14:paraId="3F32691D" w14:textId="77777777" w:rsidTr="00191863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FDD82E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951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5B3E31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Palczewski</w:t>
            </w:r>
          </w:p>
        </w:tc>
        <w:tc>
          <w:tcPr>
            <w:tcW w:w="2950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6DC3B3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F9AB6F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825177" w14:paraId="33620BA3" w14:textId="77777777" w:rsidTr="00191863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F74253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951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B82AE4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Pobłocki</w:t>
            </w:r>
          </w:p>
        </w:tc>
        <w:tc>
          <w:tcPr>
            <w:tcW w:w="2950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524445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Adam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11E3EE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825177" w14:paraId="6CACD822" w14:textId="77777777" w:rsidTr="00191863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652E87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951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B6C15D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Stawicka</w:t>
            </w:r>
          </w:p>
        </w:tc>
        <w:tc>
          <w:tcPr>
            <w:tcW w:w="2950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250232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Iwona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D22A47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nieobecna</w:t>
            </w:r>
          </w:p>
        </w:tc>
      </w:tr>
      <w:tr w:rsidR="00825177" w14:paraId="434DCB54" w14:textId="77777777" w:rsidTr="00191863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EC7162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951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C69F22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Szlachta</w:t>
            </w:r>
          </w:p>
        </w:tc>
        <w:tc>
          <w:tcPr>
            <w:tcW w:w="2950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D3AFB9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0913EA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825177" w14:paraId="7242B9FB" w14:textId="77777777" w:rsidTr="00191863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7E2EC2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951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D488C3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Śladkowska</w:t>
            </w:r>
          </w:p>
        </w:tc>
        <w:tc>
          <w:tcPr>
            <w:tcW w:w="2950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8F9B32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Maryla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41BED5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825177" w14:paraId="7EA4DB1B" w14:textId="77777777" w:rsidTr="00191863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E5D2C4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951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D350FD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Wiśniewski</w:t>
            </w:r>
          </w:p>
        </w:tc>
        <w:tc>
          <w:tcPr>
            <w:tcW w:w="2950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D6E50E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1E40B3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191863" w14:paraId="3DF84234" w14:textId="77777777" w:rsidTr="00191863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0E3B0F" w14:textId="77777777" w:rsidR="00191863" w:rsidRDefault="00191863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1F1F1"/>
              </w:rPr>
            </w:pPr>
          </w:p>
        </w:tc>
        <w:tc>
          <w:tcPr>
            <w:tcW w:w="2951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FC612E" w14:textId="77777777" w:rsidR="00191863" w:rsidRDefault="00191863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1F1F1"/>
              </w:rPr>
            </w:pPr>
          </w:p>
        </w:tc>
        <w:tc>
          <w:tcPr>
            <w:tcW w:w="2950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28D410" w14:textId="77777777" w:rsidR="00191863" w:rsidRDefault="00191863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1F1F1"/>
              </w:rPr>
            </w:pP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5C460E" w14:textId="77777777" w:rsidR="00191863" w:rsidRDefault="00191863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1F1F1"/>
              </w:rPr>
            </w:pPr>
          </w:p>
        </w:tc>
      </w:tr>
      <w:tr w:rsidR="00825177" w:rsidRPr="00191863" w14:paraId="17DB48E7" w14:textId="77777777" w:rsidTr="00191863">
        <w:tc>
          <w:tcPr>
            <w:tcW w:w="2233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6660962" w14:textId="77777777" w:rsidR="00825177" w:rsidRDefault="002C292D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głosowanie</w:t>
            </w:r>
            <w:proofErr w:type="spellEnd"/>
          </w:p>
        </w:tc>
        <w:tc>
          <w:tcPr>
            <w:tcW w:w="6631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82B15F" w14:textId="77777777" w:rsidR="00825177" w:rsidRPr="00191863" w:rsidRDefault="002C292D">
            <w:pPr>
              <w:spacing w:after="0" w:line="240" w:lineRule="auto"/>
              <w:rPr>
                <w:lang w:val="pl-PL"/>
              </w:rPr>
            </w:pPr>
            <w:r w:rsidRPr="0019186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1) w sprawie zmiany Wieloletniej Prognozy Finansowej Miasta i Gminy Górzno na lata 2025-2034,</w:t>
            </w:r>
          </w:p>
        </w:tc>
      </w:tr>
      <w:tr w:rsidR="00825177" w14:paraId="4207E4C8" w14:textId="77777777" w:rsidTr="00191863">
        <w:tc>
          <w:tcPr>
            <w:tcW w:w="2233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889305" w14:textId="77777777" w:rsidR="00825177" w:rsidRDefault="002C292D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631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7CFD22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</w:t>
            </w:r>
          </w:p>
        </w:tc>
      </w:tr>
      <w:tr w:rsidR="00825177" w14:paraId="5F1DE582" w14:textId="77777777" w:rsidTr="00191863">
        <w:tc>
          <w:tcPr>
            <w:tcW w:w="2233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E0A7EB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631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96C55B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  <w:tr w:rsidR="00825177" w14:paraId="3CDAB074" w14:textId="77777777" w:rsidTr="00191863">
        <w:tblPrEx>
          <w:shd w:val="clear" w:color="auto" w:fill="FFFFFF"/>
        </w:tblPrEx>
        <w:tc>
          <w:tcPr>
            <w:tcW w:w="1332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3095164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095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8453CC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05 września 2025 r.</w:t>
            </w:r>
          </w:p>
        </w:tc>
        <w:tc>
          <w:tcPr>
            <w:tcW w:w="134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8FBD96" w14:textId="77777777" w:rsidR="00825177" w:rsidRDefault="00825177"/>
        </w:tc>
        <w:tc>
          <w:tcPr>
            <w:tcW w:w="3091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68DC5C" w14:textId="77777777" w:rsidR="00825177" w:rsidRDefault="00825177"/>
        </w:tc>
      </w:tr>
      <w:tr w:rsidR="00825177" w14:paraId="606A7174" w14:textId="77777777">
        <w:tblPrEx>
          <w:shd w:val="clear" w:color="auto" w:fill="FFFFFF"/>
        </w:tblPrEx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B035B9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09BD0A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A629BC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9BE9F1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14:paraId="6E8F641A" w14:textId="77777777" w:rsidR="00825177" w:rsidRDefault="002C292D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825177" w14:paraId="77E12528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E00280B" w14:textId="77777777" w:rsidR="00825177" w:rsidRDefault="002C292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0CE55E" w14:textId="77777777" w:rsidR="00825177" w:rsidRDefault="002C292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C829E8" w14:textId="77777777" w:rsidR="00825177" w:rsidRDefault="002C292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FC6C32" w14:textId="77777777" w:rsidR="00825177" w:rsidRDefault="002C292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CF7582" w14:textId="77777777" w:rsidR="00825177" w:rsidRDefault="002C292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DBD0AB" w14:textId="77777777" w:rsidR="00825177" w:rsidRDefault="002C292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825177" w14:paraId="3A195E9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5B6519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422369" w14:textId="77777777" w:rsidR="00825177" w:rsidRDefault="002C292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5536E1" w14:textId="77777777" w:rsidR="00825177" w:rsidRDefault="002C292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27375F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8404FE" w14:textId="77777777" w:rsidR="00825177" w:rsidRDefault="002C292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C030B4" w14:textId="77777777" w:rsidR="00825177" w:rsidRDefault="002C292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825177" w14:paraId="0CDD21E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4E30E6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B6DF4B" w14:textId="77777777" w:rsidR="00825177" w:rsidRDefault="002C292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A0FDEA" w14:textId="77777777" w:rsidR="00825177" w:rsidRDefault="002C292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39C04B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92BF41" w14:textId="77777777" w:rsidR="00825177" w:rsidRDefault="002C292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C021CA" w14:textId="77777777" w:rsidR="00825177" w:rsidRDefault="002C292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80 %</w:t>
            </w:r>
          </w:p>
        </w:tc>
      </w:tr>
      <w:tr w:rsidR="00825177" w14:paraId="29F06B3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6AFE8D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B43A52" w14:textId="77777777" w:rsidR="00825177" w:rsidRDefault="002C292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2E2020" w14:textId="77777777" w:rsidR="00825177" w:rsidRDefault="002C292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933848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E2CEAA" w14:textId="77777777" w:rsidR="00825177" w:rsidRDefault="002C292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1F258D" w14:textId="77777777" w:rsidR="00825177" w:rsidRDefault="002C292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20 %</w:t>
            </w:r>
          </w:p>
        </w:tc>
      </w:tr>
    </w:tbl>
    <w:p w14:paraId="074ED4E9" w14:textId="77777777" w:rsidR="00825177" w:rsidRDefault="002C292D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17"/>
        <w:gridCol w:w="2814"/>
        <w:gridCol w:w="2267"/>
      </w:tblGrid>
      <w:tr w:rsidR="00825177" w14:paraId="24CCBE0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64AA8A3" w14:textId="77777777" w:rsidR="00825177" w:rsidRDefault="002C292D">
            <w:pPr>
              <w:spacing w:after="0" w:line="240" w:lineRule="auto"/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  <w:proofErr w:type="spellEnd"/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3465AF" w14:textId="77777777" w:rsidR="00825177" w:rsidRDefault="002C292D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2DB6C6" w14:textId="77777777" w:rsidR="00825177" w:rsidRDefault="002C292D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C9BFB8" w14:textId="77777777" w:rsidR="00825177" w:rsidRDefault="002C292D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825177" w14:paraId="3129101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DA1DCC4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9F3215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Brzóska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51122A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32BA7D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825177" w14:paraId="2359892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5B5BE3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E0CDE9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Cieśliński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483132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Szymon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9424ED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nieobecny</w:t>
            </w:r>
          </w:p>
        </w:tc>
      </w:tr>
      <w:tr w:rsidR="00825177" w14:paraId="53CBB53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EFEDC5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816C6A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Czajkowska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291426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F6B006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825177" w14:paraId="72279E2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F2D891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6AFC42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Domagalska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5C31B0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Michalina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EB123E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825177" w14:paraId="2EF1439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EC1363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B0C4AA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Kamiński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755F6F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Sebastian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DB0F93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  <w:tr w:rsidR="00825177" w14:paraId="3260DF1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BB7CE7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B3A3D3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Kopistecki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A0C3DF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Jerzy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872345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825177" w14:paraId="53EE2FD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5A5037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C41AEF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Lisińska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4A0B35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Regina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9CB590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825177" w14:paraId="57256E0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AD9BAC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3A1682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Łubińska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7E7156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Justyna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CED099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825177" w14:paraId="372C21B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FBB4D9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55D7A7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Magalski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3EEDF2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Mateusz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3B334E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825177" w14:paraId="67A2A9F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170071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78AC0C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Palczewski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6CF64A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315BFD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825177" w14:paraId="070FE3A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6027C6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E2C11B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Pobłocki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16EB0C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Adam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43F4B6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825177" w14:paraId="015AD84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9D48FA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0540FD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Stawicka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9AFD28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Iwona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EEB9CE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nieobecna</w:t>
            </w:r>
          </w:p>
        </w:tc>
      </w:tr>
      <w:tr w:rsidR="00825177" w14:paraId="1AA4C92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26BC82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1A95FB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Szlachta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F8797D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59948E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825177" w14:paraId="1EFDDF3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C6A907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4F37AD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Śladkowska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17C24A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Maryla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854D94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825177" w14:paraId="3925C83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6805AA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ADFA57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Wiśniewski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699C31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99F3AA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797F427E" w14:textId="5DB5AE87" w:rsidR="00825177" w:rsidRDefault="00825177">
      <w:pPr>
        <w:pStyle w:val="myStyle"/>
        <w:spacing w:before="150" w:after="150" w:line="300" w:lineRule="auto"/>
        <w:jc w:val="left"/>
        <w:outlineLvl w:val="3"/>
        <w:rPr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3"/>
        <w:gridCol w:w="877"/>
        <w:gridCol w:w="2045"/>
        <w:gridCol w:w="1332"/>
        <w:gridCol w:w="2905"/>
      </w:tblGrid>
      <w:tr w:rsidR="00825177" w:rsidRPr="00191863" w14:paraId="67846E73" w14:textId="77777777" w:rsidTr="00191863">
        <w:tc>
          <w:tcPr>
            <w:tcW w:w="2233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5569439" w14:textId="77777777" w:rsidR="00825177" w:rsidRDefault="002C292D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głosowanie</w:t>
            </w:r>
            <w:proofErr w:type="spellEnd"/>
          </w:p>
        </w:tc>
        <w:tc>
          <w:tcPr>
            <w:tcW w:w="6631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812C12" w14:textId="77777777" w:rsidR="00825177" w:rsidRPr="00191863" w:rsidRDefault="002C292D">
            <w:pPr>
              <w:spacing w:after="0" w:line="240" w:lineRule="auto"/>
              <w:rPr>
                <w:lang w:val="pl-PL"/>
              </w:rPr>
            </w:pPr>
            <w:r w:rsidRPr="0019186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2) w sprawie zmian w budżecie Miasta i Gminy Górzno na 2025 rok,</w:t>
            </w:r>
          </w:p>
        </w:tc>
      </w:tr>
      <w:tr w:rsidR="00825177" w14:paraId="651E4756" w14:textId="77777777" w:rsidTr="00191863">
        <w:tc>
          <w:tcPr>
            <w:tcW w:w="2233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8E2FA8" w14:textId="77777777" w:rsidR="00825177" w:rsidRDefault="002C292D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631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C71FDE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</w:t>
            </w:r>
          </w:p>
        </w:tc>
      </w:tr>
      <w:tr w:rsidR="00825177" w14:paraId="42EC7447" w14:textId="77777777" w:rsidTr="00191863">
        <w:tc>
          <w:tcPr>
            <w:tcW w:w="2233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A39737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631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ED052C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  <w:tr w:rsidR="00825177" w14:paraId="20B5A7C7" w14:textId="77777777" w:rsidTr="00191863">
        <w:tblPrEx>
          <w:shd w:val="clear" w:color="auto" w:fill="FFFFFF"/>
        </w:tblPrEx>
        <w:tc>
          <w:tcPr>
            <w:tcW w:w="133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6A3AB41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095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ED9171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05 września 2025 r.</w:t>
            </w:r>
          </w:p>
        </w:tc>
        <w:tc>
          <w:tcPr>
            <w:tcW w:w="134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F151B2" w14:textId="77777777" w:rsidR="00825177" w:rsidRDefault="00825177"/>
        </w:tc>
        <w:tc>
          <w:tcPr>
            <w:tcW w:w="309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D81BF6" w14:textId="77777777" w:rsidR="00825177" w:rsidRDefault="00825177"/>
        </w:tc>
      </w:tr>
      <w:tr w:rsidR="00825177" w14:paraId="3720E14F" w14:textId="77777777">
        <w:tblPrEx>
          <w:shd w:val="clear" w:color="auto" w:fill="FFFFFF"/>
        </w:tblPrEx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F2370F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373C60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140785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712838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14:paraId="03705BEF" w14:textId="77777777" w:rsidR="00825177" w:rsidRDefault="002C292D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825177" w14:paraId="4B95E2AB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8839733" w14:textId="77777777" w:rsidR="00825177" w:rsidRDefault="002C292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4C3BEC" w14:textId="77777777" w:rsidR="00825177" w:rsidRDefault="002C292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A38FA4" w14:textId="77777777" w:rsidR="00825177" w:rsidRDefault="002C292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CA8EA5" w14:textId="77777777" w:rsidR="00825177" w:rsidRDefault="002C292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CF4AC0" w14:textId="77777777" w:rsidR="00825177" w:rsidRDefault="002C292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737680" w14:textId="77777777" w:rsidR="00825177" w:rsidRDefault="002C292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825177" w14:paraId="0BD3B22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258F9D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035D8A" w14:textId="77777777" w:rsidR="00825177" w:rsidRDefault="002C292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28595D" w14:textId="77777777" w:rsidR="00825177" w:rsidRDefault="002C292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F923A4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D94922" w14:textId="77777777" w:rsidR="00825177" w:rsidRDefault="002C292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D76F3F" w14:textId="77777777" w:rsidR="00825177" w:rsidRDefault="002C292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825177" w14:paraId="52B002A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6776EF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4AA210" w14:textId="77777777" w:rsidR="00825177" w:rsidRDefault="002C292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382797" w14:textId="77777777" w:rsidR="00825177" w:rsidRDefault="002C292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53954A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92EBA8" w14:textId="77777777" w:rsidR="00825177" w:rsidRDefault="002C292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677995" w14:textId="77777777" w:rsidR="00825177" w:rsidRDefault="002C292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80 %</w:t>
            </w:r>
          </w:p>
        </w:tc>
      </w:tr>
      <w:tr w:rsidR="00825177" w14:paraId="51CC51C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636D81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6CD2B8" w14:textId="77777777" w:rsidR="00825177" w:rsidRDefault="002C292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DCA30C" w14:textId="77777777" w:rsidR="00825177" w:rsidRDefault="002C292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680B20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7FCFED" w14:textId="77777777" w:rsidR="00825177" w:rsidRDefault="002C292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586FF7" w14:textId="77777777" w:rsidR="00825177" w:rsidRDefault="002C292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20 %</w:t>
            </w:r>
          </w:p>
        </w:tc>
      </w:tr>
    </w:tbl>
    <w:p w14:paraId="26698992" w14:textId="77777777" w:rsidR="00825177" w:rsidRDefault="002C292D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710"/>
        <w:gridCol w:w="872"/>
        <w:gridCol w:w="1250"/>
        <w:gridCol w:w="805"/>
        <w:gridCol w:w="1343"/>
        <w:gridCol w:w="660"/>
        <w:gridCol w:w="2258"/>
      </w:tblGrid>
      <w:tr w:rsidR="00825177" w14:paraId="31C970BE" w14:textId="77777777" w:rsidTr="002C292D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9CF76D0" w14:textId="77777777" w:rsidR="00825177" w:rsidRDefault="002C292D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2951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0DDC0E" w14:textId="77777777" w:rsidR="00825177" w:rsidRDefault="002C292D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2950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C004C4" w14:textId="77777777" w:rsidR="00825177" w:rsidRDefault="002C292D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36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839A75" w14:textId="77777777" w:rsidR="00825177" w:rsidRDefault="002C292D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825177" w14:paraId="372946B3" w14:textId="77777777" w:rsidTr="002C292D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7F6F4C7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951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194244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Brzóska</w:t>
            </w:r>
          </w:p>
        </w:tc>
        <w:tc>
          <w:tcPr>
            <w:tcW w:w="2950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1031F2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590BE0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825177" w14:paraId="73BDCC44" w14:textId="77777777" w:rsidTr="002C292D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8A0EF4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951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6C7CE2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Cieśliński</w:t>
            </w:r>
          </w:p>
        </w:tc>
        <w:tc>
          <w:tcPr>
            <w:tcW w:w="2950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FFC690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Szymon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7161B3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nieobecny</w:t>
            </w:r>
          </w:p>
        </w:tc>
      </w:tr>
      <w:tr w:rsidR="00825177" w14:paraId="1C5393B0" w14:textId="77777777" w:rsidTr="002C292D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524E67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951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96AF72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Czajkowska</w:t>
            </w:r>
          </w:p>
        </w:tc>
        <w:tc>
          <w:tcPr>
            <w:tcW w:w="2950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D55CB8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52AA14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825177" w14:paraId="44788143" w14:textId="77777777" w:rsidTr="002C292D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559949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951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E650E5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Domagalska</w:t>
            </w:r>
          </w:p>
        </w:tc>
        <w:tc>
          <w:tcPr>
            <w:tcW w:w="2950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BA570F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Michalina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AA8336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825177" w14:paraId="13551E4E" w14:textId="77777777" w:rsidTr="002C292D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03CE97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951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195C3C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Kamiński</w:t>
            </w:r>
          </w:p>
        </w:tc>
        <w:tc>
          <w:tcPr>
            <w:tcW w:w="2950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F43A6C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Sebastian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7205CB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  <w:tr w:rsidR="00825177" w14:paraId="50D3D11B" w14:textId="77777777" w:rsidTr="002C292D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785CD8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951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8EA162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Kopistecki</w:t>
            </w:r>
          </w:p>
        </w:tc>
        <w:tc>
          <w:tcPr>
            <w:tcW w:w="2950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D2216B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Jerzy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58C03D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825177" w14:paraId="00092EE4" w14:textId="77777777" w:rsidTr="002C292D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09D6D7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951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83F4BC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Lisińska</w:t>
            </w:r>
          </w:p>
        </w:tc>
        <w:tc>
          <w:tcPr>
            <w:tcW w:w="2950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50A917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Regina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739433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825177" w14:paraId="79092C57" w14:textId="77777777" w:rsidTr="002C292D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588371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951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B7831C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Łubińska</w:t>
            </w:r>
          </w:p>
        </w:tc>
        <w:tc>
          <w:tcPr>
            <w:tcW w:w="2950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2D906E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Justyna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0A9BD5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825177" w14:paraId="1483660F" w14:textId="77777777" w:rsidTr="002C292D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F71072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951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3ED594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Magalski</w:t>
            </w:r>
          </w:p>
        </w:tc>
        <w:tc>
          <w:tcPr>
            <w:tcW w:w="2950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948BD3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Mateusz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C4D746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825177" w14:paraId="79C0D121" w14:textId="77777777" w:rsidTr="002C292D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EF07D2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951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0BC9DF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Palczewski</w:t>
            </w:r>
          </w:p>
        </w:tc>
        <w:tc>
          <w:tcPr>
            <w:tcW w:w="2950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4C4DE6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553AE2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825177" w14:paraId="3A816D78" w14:textId="77777777" w:rsidTr="002C292D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23E7E1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951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839D8B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Pobłocki</w:t>
            </w:r>
          </w:p>
        </w:tc>
        <w:tc>
          <w:tcPr>
            <w:tcW w:w="2950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3FD29C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Adam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7F80EA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825177" w14:paraId="301C61A0" w14:textId="77777777" w:rsidTr="002C292D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5173FB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951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DB206D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Stawicka</w:t>
            </w:r>
          </w:p>
        </w:tc>
        <w:tc>
          <w:tcPr>
            <w:tcW w:w="2950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77D0EF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Iwona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974AC5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nieobecna</w:t>
            </w:r>
          </w:p>
        </w:tc>
      </w:tr>
      <w:tr w:rsidR="00825177" w14:paraId="26A21B6D" w14:textId="77777777" w:rsidTr="002C292D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DA0CEB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951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2E6C64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Szlachta</w:t>
            </w:r>
          </w:p>
        </w:tc>
        <w:tc>
          <w:tcPr>
            <w:tcW w:w="2950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00E3B7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2C9D7A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825177" w14:paraId="1430E35A" w14:textId="77777777" w:rsidTr="002C292D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02F0BA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951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D9D806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Śladkowska</w:t>
            </w:r>
          </w:p>
        </w:tc>
        <w:tc>
          <w:tcPr>
            <w:tcW w:w="2950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4150D3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Maryla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C65ED5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825177" w14:paraId="618166AC" w14:textId="77777777" w:rsidTr="002C292D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8EC299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951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CC2553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Wiśniewski</w:t>
            </w:r>
          </w:p>
        </w:tc>
        <w:tc>
          <w:tcPr>
            <w:tcW w:w="2950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C0AE68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EF89AC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825177" w:rsidRPr="00191863" w14:paraId="312A6B3D" w14:textId="77777777" w:rsidTr="00191863">
        <w:tc>
          <w:tcPr>
            <w:tcW w:w="2231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7A3B1DE" w14:textId="77777777" w:rsidR="00825177" w:rsidRDefault="002C292D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głosowanie</w:t>
            </w:r>
            <w:proofErr w:type="spellEnd"/>
          </w:p>
        </w:tc>
        <w:tc>
          <w:tcPr>
            <w:tcW w:w="6633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EB911A" w14:textId="77777777" w:rsidR="00825177" w:rsidRPr="00191863" w:rsidRDefault="002C292D">
            <w:pPr>
              <w:spacing w:after="0" w:line="240" w:lineRule="auto"/>
              <w:rPr>
                <w:lang w:val="pl-PL"/>
              </w:rPr>
            </w:pPr>
            <w:r w:rsidRPr="00191863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3) w sprawie określenia terminu wyborów uzupełniających sołtysa w Fiałkach.</w:t>
            </w:r>
          </w:p>
        </w:tc>
      </w:tr>
      <w:tr w:rsidR="00825177" w14:paraId="6E98FE2F" w14:textId="77777777" w:rsidTr="00191863">
        <w:tc>
          <w:tcPr>
            <w:tcW w:w="2231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60C001" w14:textId="77777777" w:rsidR="00825177" w:rsidRDefault="002C292D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633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B2ACB8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</w:t>
            </w:r>
          </w:p>
        </w:tc>
      </w:tr>
      <w:tr w:rsidR="00825177" w14:paraId="004D1CF1" w14:textId="77777777" w:rsidTr="00191863">
        <w:tc>
          <w:tcPr>
            <w:tcW w:w="2231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5C4E47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633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33E7B7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  <w:tr w:rsidR="00825177" w14:paraId="1639762D" w14:textId="77777777" w:rsidTr="00191863">
        <w:tblPrEx>
          <w:shd w:val="clear" w:color="auto" w:fill="FFFFFF"/>
        </w:tblPrEx>
        <w:tc>
          <w:tcPr>
            <w:tcW w:w="1332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B374DFF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095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B81970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05 września 2025 r.</w:t>
            </w:r>
          </w:p>
        </w:tc>
        <w:tc>
          <w:tcPr>
            <w:tcW w:w="134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B4A372" w14:textId="77777777" w:rsidR="00825177" w:rsidRDefault="00825177"/>
        </w:tc>
        <w:tc>
          <w:tcPr>
            <w:tcW w:w="3091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EF2A5F" w14:textId="77777777" w:rsidR="00825177" w:rsidRDefault="00825177"/>
        </w:tc>
      </w:tr>
      <w:tr w:rsidR="00825177" w14:paraId="0A1DB476" w14:textId="77777777">
        <w:tblPrEx>
          <w:shd w:val="clear" w:color="auto" w:fill="FFFFFF"/>
        </w:tblPrEx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7752F9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B6DDE5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6B5FF4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4CCB3D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14:paraId="30A0C96B" w14:textId="77777777" w:rsidR="00825177" w:rsidRDefault="002C292D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825177" w14:paraId="3DD84C79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35BCA57" w14:textId="77777777" w:rsidR="00825177" w:rsidRDefault="002C292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6E357D" w14:textId="77777777" w:rsidR="00825177" w:rsidRDefault="002C292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06B3A3" w14:textId="77777777" w:rsidR="00825177" w:rsidRDefault="002C292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2622AC" w14:textId="77777777" w:rsidR="00825177" w:rsidRDefault="002C292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0CEBA3" w14:textId="77777777" w:rsidR="00825177" w:rsidRDefault="002C292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B8AD2B" w14:textId="77777777" w:rsidR="00825177" w:rsidRDefault="002C292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825177" w14:paraId="0382753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FA8F8E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620D03" w14:textId="77777777" w:rsidR="00825177" w:rsidRDefault="002C292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99D813" w14:textId="77777777" w:rsidR="00825177" w:rsidRDefault="002C292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031C48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60D40B" w14:textId="77777777" w:rsidR="00825177" w:rsidRDefault="002C292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B37453" w14:textId="77777777" w:rsidR="00825177" w:rsidRDefault="002C292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825177" w14:paraId="367584D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D66E88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5B24CF" w14:textId="77777777" w:rsidR="00825177" w:rsidRDefault="002C292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9FE507" w14:textId="77777777" w:rsidR="00825177" w:rsidRDefault="002C292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22107E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DF682C" w14:textId="77777777" w:rsidR="00825177" w:rsidRDefault="002C292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AC34E2" w14:textId="77777777" w:rsidR="00825177" w:rsidRDefault="002C292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80 %</w:t>
            </w:r>
          </w:p>
        </w:tc>
      </w:tr>
      <w:tr w:rsidR="00825177" w14:paraId="5F5F0A9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76E60E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6483C6" w14:textId="77777777" w:rsidR="00825177" w:rsidRDefault="002C292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2010DB" w14:textId="77777777" w:rsidR="00825177" w:rsidRDefault="002C292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3377CC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87CFEF" w14:textId="77777777" w:rsidR="00825177" w:rsidRDefault="002C292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40E35D" w14:textId="77777777" w:rsidR="00825177" w:rsidRDefault="002C292D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20 %</w:t>
            </w:r>
          </w:p>
        </w:tc>
      </w:tr>
    </w:tbl>
    <w:p w14:paraId="5C26890A" w14:textId="77777777" w:rsidR="00825177" w:rsidRDefault="002C292D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17"/>
        <w:gridCol w:w="2814"/>
        <w:gridCol w:w="2267"/>
      </w:tblGrid>
      <w:tr w:rsidR="00825177" w14:paraId="4E51288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D642F55" w14:textId="77777777" w:rsidR="00825177" w:rsidRDefault="002C292D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789C89" w14:textId="77777777" w:rsidR="00825177" w:rsidRDefault="002C292D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19E048" w14:textId="77777777" w:rsidR="00825177" w:rsidRDefault="002C292D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BDD996" w14:textId="77777777" w:rsidR="00825177" w:rsidRDefault="002C292D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825177" w14:paraId="093AD03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A8BD4FA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7634D2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Brzóska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D50008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6EFF09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825177" w14:paraId="110DA47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531C09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674C5F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Cieśliński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E9E72D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Szymon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567D32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nieobecny</w:t>
            </w:r>
          </w:p>
        </w:tc>
      </w:tr>
      <w:tr w:rsidR="00825177" w14:paraId="644B78E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6AE64F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1249AF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Czajkowska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A19A97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B4486F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825177" w14:paraId="5400FAD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6B1B8D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0CC8F0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Domagalska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857B6D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Michalina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DCCF14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825177" w14:paraId="70B1E18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A5173A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78DA39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Kamiński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58817F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Sebastian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6C8EDF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  <w:tr w:rsidR="00825177" w14:paraId="0607B10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25835B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2D2463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Kopistecki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D993DA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Jerzy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09DA48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825177" w14:paraId="79277D3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204910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9FE8FE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Lisińska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BA2D9F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Regina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74DBF8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825177" w14:paraId="0EC71F4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FB11FF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EE693D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Łubińska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47F78B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Justyna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F053AF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825177" w14:paraId="1824450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083500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E5EFAE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Magalski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28C645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Mateusz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4B19A8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825177" w14:paraId="0F21021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7824AF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2427F1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Palczewski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1CFE47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53A655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825177" w14:paraId="129475E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5A05D3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9E1E7C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Pobłocki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0442AF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Adam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7EE7EF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825177" w14:paraId="727894C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7AEB4B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A1953C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Stawicka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E70DEB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Iwona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0DB228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nieobecna</w:t>
            </w:r>
          </w:p>
        </w:tc>
      </w:tr>
      <w:tr w:rsidR="00825177" w14:paraId="2480B5F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F1685F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3DCD91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Szlachta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041156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19EC07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825177" w14:paraId="0D202BF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D09984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9E5B47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Śladkowska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20BC96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Maryla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EFA1D5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825177" w14:paraId="7046C3A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43766D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230952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Wiśniewski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293A79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B509D3" w14:textId="77777777" w:rsidR="00825177" w:rsidRDefault="002C292D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65CC11D7" w14:textId="23729FC7" w:rsidR="00825177" w:rsidRDefault="00825177" w:rsidP="002C292D">
      <w:pPr>
        <w:pStyle w:val="myStyle"/>
        <w:spacing w:before="150" w:after="150" w:line="300" w:lineRule="auto"/>
        <w:jc w:val="left"/>
        <w:outlineLvl w:val="3"/>
      </w:pPr>
    </w:p>
    <w:sectPr w:rsidR="00825177" w:rsidSect="00191863">
      <w:pgSz w:w="11906" w:h="16838" w:code="9"/>
      <w:pgMar w:top="426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E62EC" w14:textId="77777777" w:rsidR="002C292D" w:rsidRDefault="002C292D" w:rsidP="006E0FDA">
      <w:pPr>
        <w:spacing w:after="0" w:line="240" w:lineRule="auto"/>
      </w:pPr>
      <w:r>
        <w:separator/>
      </w:r>
    </w:p>
  </w:endnote>
  <w:endnote w:type="continuationSeparator" w:id="0">
    <w:p w14:paraId="3E0D7BA8" w14:textId="77777777" w:rsidR="002C292D" w:rsidRDefault="002C292D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05616" w14:textId="77777777" w:rsidR="002C292D" w:rsidRDefault="002C292D" w:rsidP="006E0FDA">
      <w:pPr>
        <w:spacing w:after="0" w:line="240" w:lineRule="auto"/>
      </w:pPr>
      <w:r>
        <w:separator/>
      </w:r>
    </w:p>
  </w:footnote>
  <w:footnote w:type="continuationSeparator" w:id="0">
    <w:p w14:paraId="2E462C4B" w14:textId="77777777" w:rsidR="002C292D" w:rsidRDefault="002C292D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C6E8D"/>
    <w:multiLevelType w:val="hybridMultilevel"/>
    <w:tmpl w:val="E0245A1A"/>
    <w:lvl w:ilvl="0" w:tplc="7323947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8B76594"/>
    <w:multiLevelType w:val="hybridMultilevel"/>
    <w:tmpl w:val="B15A4D8A"/>
    <w:lvl w:ilvl="0" w:tplc="30877654">
      <w:start w:val="1"/>
      <w:numFmt w:val="decimal"/>
      <w:lvlText w:val="%1."/>
      <w:lvlJc w:val="left"/>
      <w:pPr>
        <w:ind w:left="720" w:hanging="360"/>
      </w:pPr>
    </w:lvl>
    <w:lvl w:ilvl="1" w:tplc="30877654" w:tentative="1">
      <w:start w:val="1"/>
      <w:numFmt w:val="lowerLetter"/>
      <w:lvlText w:val="%2."/>
      <w:lvlJc w:val="left"/>
      <w:pPr>
        <w:ind w:left="1440" w:hanging="360"/>
      </w:pPr>
    </w:lvl>
    <w:lvl w:ilvl="2" w:tplc="30877654" w:tentative="1">
      <w:start w:val="1"/>
      <w:numFmt w:val="lowerRoman"/>
      <w:lvlText w:val="%3."/>
      <w:lvlJc w:val="right"/>
      <w:pPr>
        <w:ind w:left="2160" w:hanging="180"/>
      </w:pPr>
    </w:lvl>
    <w:lvl w:ilvl="3" w:tplc="30877654" w:tentative="1">
      <w:start w:val="1"/>
      <w:numFmt w:val="decimal"/>
      <w:lvlText w:val="%4."/>
      <w:lvlJc w:val="left"/>
      <w:pPr>
        <w:ind w:left="2880" w:hanging="360"/>
      </w:pPr>
    </w:lvl>
    <w:lvl w:ilvl="4" w:tplc="30877654" w:tentative="1">
      <w:start w:val="1"/>
      <w:numFmt w:val="lowerLetter"/>
      <w:lvlText w:val="%5."/>
      <w:lvlJc w:val="left"/>
      <w:pPr>
        <w:ind w:left="3600" w:hanging="360"/>
      </w:pPr>
    </w:lvl>
    <w:lvl w:ilvl="5" w:tplc="30877654" w:tentative="1">
      <w:start w:val="1"/>
      <w:numFmt w:val="lowerRoman"/>
      <w:lvlText w:val="%6."/>
      <w:lvlJc w:val="right"/>
      <w:pPr>
        <w:ind w:left="4320" w:hanging="180"/>
      </w:pPr>
    </w:lvl>
    <w:lvl w:ilvl="6" w:tplc="30877654" w:tentative="1">
      <w:start w:val="1"/>
      <w:numFmt w:val="decimal"/>
      <w:lvlText w:val="%7."/>
      <w:lvlJc w:val="left"/>
      <w:pPr>
        <w:ind w:left="5040" w:hanging="360"/>
      </w:pPr>
    </w:lvl>
    <w:lvl w:ilvl="7" w:tplc="30877654" w:tentative="1">
      <w:start w:val="1"/>
      <w:numFmt w:val="lowerLetter"/>
      <w:lvlText w:val="%8."/>
      <w:lvlJc w:val="left"/>
      <w:pPr>
        <w:ind w:left="5760" w:hanging="360"/>
      </w:pPr>
    </w:lvl>
    <w:lvl w:ilvl="8" w:tplc="308776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23740323">
    <w:abstractNumId w:val="5"/>
  </w:num>
  <w:num w:numId="2" w16cid:durableId="1919552401">
    <w:abstractNumId w:val="7"/>
  </w:num>
  <w:num w:numId="3" w16cid:durableId="1620259481">
    <w:abstractNumId w:val="8"/>
  </w:num>
  <w:num w:numId="4" w16cid:durableId="839582709">
    <w:abstractNumId w:val="6"/>
  </w:num>
  <w:num w:numId="5" w16cid:durableId="1873417953">
    <w:abstractNumId w:val="2"/>
  </w:num>
  <w:num w:numId="6" w16cid:durableId="301732287">
    <w:abstractNumId w:val="1"/>
  </w:num>
  <w:num w:numId="7" w16cid:durableId="1904170886">
    <w:abstractNumId w:val="4"/>
  </w:num>
  <w:num w:numId="8" w16cid:durableId="905531711">
    <w:abstractNumId w:val="0"/>
  </w:num>
  <w:num w:numId="9" w16cid:durableId="2093432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346AC"/>
    <w:rsid w:val="00065F9C"/>
    <w:rsid w:val="000F6147"/>
    <w:rsid w:val="00112029"/>
    <w:rsid w:val="00135412"/>
    <w:rsid w:val="00191863"/>
    <w:rsid w:val="002C292D"/>
    <w:rsid w:val="00361FF4"/>
    <w:rsid w:val="003B5299"/>
    <w:rsid w:val="00493A0C"/>
    <w:rsid w:val="004D6B48"/>
    <w:rsid w:val="00531A4E"/>
    <w:rsid w:val="00535F5A"/>
    <w:rsid w:val="00555F58"/>
    <w:rsid w:val="006E6663"/>
    <w:rsid w:val="00825177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84F93"/>
  <w15:docId w15:val="{777E773B-8A54-49A5-B90F-1A47D661A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61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PHPDOCX">
    <w:name w:val="Heading 1 PHPDOCX"/>
    <w:basedOn w:val="Normalny"/>
    <w:next w:val="Normalny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ny"/>
    <w:next w:val="Normalny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ny"/>
    <w:next w:val="Normalny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ny"/>
    <w:next w:val="Normalny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ny"/>
    <w:next w:val="Normalny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ny"/>
    <w:next w:val="Normalny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ny"/>
    <w:next w:val="Normalny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ny"/>
    <w:next w:val="Normalny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ny"/>
    <w:next w:val="Normalny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ny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ny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ny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ny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ny"/>
    <w:next w:val="Normalny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ny"/>
    <w:next w:val="Normalny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ny"/>
    <w:next w:val="Normalny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ny"/>
    <w:next w:val="Normalny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ny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yStyle">
    <w:name w:val="myStyle"/>
    <w:link w:val="myStyleCar"/>
    <w:uiPriority w:val="99"/>
    <w:unhideWhenUsed/>
    <w:rsid w:val="006E0FDA"/>
    <w:pPr>
      <w:jc w:val="center"/>
    </w:pPr>
  </w:style>
  <w:style w:type="character" w:customStyle="1" w:styleId="myStyleCar">
    <w:name w:val="myStyleCar"/>
    <w:link w:val="myStyle"/>
    <w:uiPriority w:val="99"/>
    <w:unhideWhenUsed/>
    <w:rsid w:val="006E0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701</Words>
  <Characters>4208</Characters>
  <Application>Microsoft Office Word</Application>
  <DocSecurity>0</DocSecurity>
  <Lines>35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Bartosz Żebrowski</cp:lastModifiedBy>
  <cp:revision>2</cp:revision>
  <cp:lastPrinted>2025-09-08T07:46:00Z</cp:lastPrinted>
  <dcterms:created xsi:type="dcterms:W3CDTF">2025-09-08T07:49:00Z</dcterms:created>
  <dcterms:modified xsi:type="dcterms:W3CDTF">2025-09-08T07:49:00Z</dcterms:modified>
</cp:coreProperties>
</file>