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C" w:rsidRPr="001838CB" w:rsidRDefault="004A4CF1" w:rsidP="004A4CF1">
      <w:pPr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4A4CF1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KD.2600.10.2025                                                                                                                               </w:t>
      </w:r>
      <w:r w:rsidR="008573CA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>Załącznik nr 3</w:t>
      </w:r>
    </w:p>
    <w:p w:rsidR="00662C9C" w:rsidRPr="001838CB" w:rsidRDefault="00662C9C" w:rsidP="000D376A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2"/>
        </w:rPr>
        <w:t>UMOWA NR …./2025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b/>
          <w:bCs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zawarta w dniu ………………r. pomiędzy: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b/>
          <w:bCs/>
          <w:sz w:val="20"/>
          <w:szCs w:val="22"/>
        </w:rPr>
        <w:t>Miasto i Gmina Górzno, ul. Rynek 1, 87-320 Górzno – Zakładem Usług Komunalnych w Górznie</w:t>
      </w:r>
      <w:r w:rsidRPr="001838CB">
        <w:rPr>
          <w:rFonts w:ascii="Arial" w:hAnsi="Arial" w:cs="Arial"/>
          <w:sz w:val="20"/>
          <w:szCs w:val="22"/>
        </w:rPr>
        <w:t xml:space="preserve"> ul. Św. Floriana 12, NIP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8741683611, Regon 341446074 </w:t>
      </w:r>
      <w:r w:rsidRPr="001838CB">
        <w:rPr>
          <w:rFonts w:ascii="Arial" w:eastAsia="ArialNarrow" w:hAnsi="Arial" w:cs="Arial"/>
          <w:i/>
          <w:iCs/>
          <w:color w:val="000000"/>
          <w:sz w:val="20"/>
          <w:szCs w:val="22"/>
        </w:rPr>
        <w:t xml:space="preserve">zwanym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dalej „Zamawiającym”, reprezentowanym przez:</w:t>
      </w:r>
    </w:p>
    <w:p w:rsidR="00662C9C" w:rsidRPr="001838CB" w:rsidRDefault="00662C9C" w:rsidP="00662C9C">
      <w:pPr>
        <w:rPr>
          <w:rFonts w:ascii="Arial" w:eastAsia="ArialNarrow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Sławomira Rynkowskiego – Kierownika ZUK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b/>
          <w:bCs/>
          <w:color w:val="000000"/>
          <w:sz w:val="20"/>
          <w:szCs w:val="22"/>
        </w:rPr>
        <w:t>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………………………………………..........................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…...............……...........…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zwanym dalej „Wykonawcą”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reprezentowanym przez: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- …………………………………………………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0D376A">
      <w:pPr>
        <w:spacing w:line="276" w:lineRule="auto"/>
        <w:rPr>
          <w:rFonts w:ascii="Arial" w:hAnsi="Arial" w:cs="Arial"/>
          <w:sz w:val="20"/>
          <w:szCs w:val="20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W</w:t>
      </w:r>
      <w:r w:rsidRPr="001838CB">
        <w:rPr>
          <w:rFonts w:ascii="Arial" w:eastAsia="Arial" w:hAnsi="Arial" w:cs="Arial"/>
          <w:color w:val="000000"/>
          <w:sz w:val="20"/>
          <w:szCs w:val="22"/>
        </w:rPr>
        <w:t xml:space="preserve"> wyniku przeprowadzonego postępowania o udzielenie zamówienia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o wartości nie przekraczającej wyrażonej w złotych równowartości 30 000 euro, dla zadania pn</w:t>
      </w:r>
      <w:r w:rsidR="00206AC6">
        <w:rPr>
          <w:rFonts w:ascii="Arial" w:eastAsia="ArialNarrow" w:hAnsi="Arial" w:cs="Arial"/>
          <w:color w:val="000000"/>
          <w:sz w:val="20"/>
          <w:szCs w:val="20"/>
        </w:rPr>
        <w:t>.:</w:t>
      </w:r>
      <w:r w:rsidR="00206AC6" w:rsidRPr="00206AC6">
        <w:t xml:space="preserve"> </w:t>
      </w:r>
      <w:r w:rsidR="00206AC6" w:rsidRPr="00206AC6">
        <w:rPr>
          <w:rFonts w:ascii="Arial" w:eastAsia="ArialNarrow" w:hAnsi="Arial" w:cs="Arial"/>
          <w:color w:val="000000"/>
          <w:sz w:val="20"/>
          <w:szCs w:val="20"/>
        </w:rPr>
        <w:t>„Zakup urządzenia do ciśnieniowego czyszczenia sieci kanalizacyjnych ”</w:t>
      </w:r>
      <w:r w:rsidR="00206AC6">
        <w:rPr>
          <w:rFonts w:ascii="Arial" w:eastAsia="ArialNarrow" w:hAnsi="Arial" w:cs="Arial"/>
          <w:color w:val="000000"/>
          <w:sz w:val="20"/>
          <w:szCs w:val="20"/>
        </w:rPr>
        <w:t xml:space="preserve"> </w:t>
      </w:r>
      <w:r w:rsidRPr="001838CB">
        <w:rPr>
          <w:rFonts w:ascii="Arial" w:eastAsia="TimesNewRomanPSMT" w:hAnsi="Arial" w:cs="Arial"/>
          <w:color w:val="000000"/>
          <w:sz w:val="20"/>
          <w:szCs w:val="20"/>
        </w:rPr>
        <w:t>została zawarta umowa o następującej treści: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1 </w:t>
      </w:r>
    </w:p>
    <w:p w:rsidR="00662C9C" w:rsidRPr="005220F1" w:rsidRDefault="00662C9C" w:rsidP="005220F1">
      <w:pPr>
        <w:tabs>
          <w:tab w:val="left" w:pos="284"/>
        </w:tabs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5220F1">
        <w:rPr>
          <w:rFonts w:ascii="Arial" w:eastAsia="Calibri" w:hAnsi="Arial" w:cs="Arial"/>
          <w:color w:val="000000"/>
          <w:sz w:val="20"/>
          <w:szCs w:val="22"/>
        </w:rPr>
        <w:t xml:space="preserve">Zamawiający powierza, a Wykonawca przyjmuje do realizacji </w:t>
      </w:r>
      <w:r w:rsidR="000D376A" w:rsidRPr="005220F1">
        <w:rPr>
          <w:rFonts w:ascii="Arial" w:eastAsia="Calibri" w:hAnsi="Arial" w:cs="Arial"/>
          <w:color w:val="000000"/>
          <w:sz w:val="20"/>
          <w:szCs w:val="22"/>
        </w:rPr>
        <w:t xml:space="preserve">dostawę </w:t>
      </w:r>
      <w:r w:rsidR="00206AC6" w:rsidRPr="005220F1">
        <w:rPr>
          <w:rFonts w:ascii="Arial" w:eastAsia="Calibri" w:hAnsi="Arial" w:cs="Arial"/>
          <w:color w:val="000000"/>
          <w:sz w:val="20"/>
          <w:szCs w:val="22"/>
        </w:rPr>
        <w:t xml:space="preserve">urządzenia do ciśnieniowego czyszczenia sieci kanalizacyjnych </w:t>
      </w:r>
      <w:r w:rsidRPr="005220F1">
        <w:rPr>
          <w:rFonts w:ascii="Arial" w:eastAsia="Calibri" w:hAnsi="Arial" w:cs="Arial"/>
          <w:color w:val="000000"/>
          <w:sz w:val="20"/>
          <w:szCs w:val="22"/>
        </w:rPr>
        <w:t>zgodnie ze złożoną ofertą.</w:t>
      </w:r>
    </w:p>
    <w:p w:rsidR="00662C9C" w:rsidRPr="001838CB" w:rsidRDefault="00662C9C" w:rsidP="00662C9C">
      <w:pPr>
        <w:tabs>
          <w:tab w:val="left" w:pos="326"/>
        </w:tabs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§ 2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 dostawę wraz z dowozem strony ustalają wynagrodzenie wg cen jednostkowych netto w wysokości ……………… (słownie złotych:</w:t>
      </w:r>
      <w:r w:rsidR="00A11AEB">
        <w:rPr>
          <w:rFonts w:ascii="Arial" w:hAnsi="Arial" w:cs="Arial"/>
          <w:sz w:val="20"/>
          <w:szCs w:val="22"/>
        </w:rPr>
        <w:t>…………………</w:t>
      </w:r>
      <w:r w:rsidRPr="001838CB">
        <w:rPr>
          <w:rFonts w:ascii="Arial" w:hAnsi="Arial" w:cs="Arial"/>
          <w:sz w:val="20"/>
          <w:szCs w:val="22"/>
        </w:rPr>
        <w:t xml:space="preserve"> …………...………………….),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plus należny podatek VAT w wysokości ……………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…………………..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złotych, co daje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…................. brutto (słownie złotych: 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…………………………).</w:t>
      </w:r>
    </w:p>
    <w:p w:rsidR="00662C9C" w:rsidRPr="000D376A" w:rsidRDefault="00662C9C" w:rsidP="00206AC6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0D376A">
        <w:rPr>
          <w:rFonts w:ascii="Arial" w:hAnsi="Arial" w:cs="Arial"/>
          <w:sz w:val="20"/>
          <w:szCs w:val="22"/>
        </w:rPr>
        <w:t xml:space="preserve">Zamawiający zapłaci Wykonawcy za </w:t>
      </w:r>
      <w:r w:rsidR="00206AC6">
        <w:rPr>
          <w:rFonts w:ascii="Arial" w:hAnsi="Arial" w:cs="Arial"/>
          <w:sz w:val="20"/>
          <w:szCs w:val="22"/>
        </w:rPr>
        <w:t>urządzenie</w:t>
      </w:r>
      <w:r w:rsidR="00206AC6" w:rsidRPr="00206AC6">
        <w:rPr>
          <w:rFonts w:ascii="Arial" w:hAnsi="Arial" w:cs="Arial"/>
          <w:sz w:val="20"/>
          <w:szCs w:val="22"/>
        </w:rPr>
        <w:t xml:space="preserve"> do ciśnieniowego czy</w:t>
      </w:r>
      <w:r w:rsidR="00206AC6">
        <w:rPr>
          <w:rFonts w:ascii="Arial" w:hAnsi="Arial" w:cs="Arial"/>
          <w:sz w:val="20"/>
          <w:szCs w:val="22"/>
        </w:rPr>
        <w:t xml:space="preserve">szczenia sieci kanalizacyjnych </w:t>
      </w:r>
      <w:r w:rsidRPr="000D376A">
        <w:rPr>
          <w:rFonts w:ascii="Arial" w:hAnsi="Arial" w:cs="Arial"/>
          <w:sz w:val="20"/>
          <w:szCs w:val="22"/>
        </w:rPr>
        <w:t>według stawki określonej w ofercie.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Zamawiający dokona zapłaty wynagrodzenia Wykonawcy wg faktury złożonej wraz z potwierdzeniem odbioru zamówienia w terminie do 30 dni od daty otrzymania prawidłowo wystawionej faktury.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3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Termin realizacji zamówienia od dnia podpisania umowy do dnia </w:t>
      </w:r>
      <w:r w:rsidR="005D5486" w:rsidRPr="001838CB">
        <w:rPr>
          <w:rFonts w:ascii="Arial" w:eastAsia="Calibri" w:hAnsi="Arial" w:cs="Arial"/>
          <w:sz w:val="20"/>
          <w:szCs w:val="22"/>
        </w:rPr>
        <w:t>2</w:t>
      </w:r>
      <w:r w:rsidR="00206AC6">
        <w:rPr>
          <w:rFonts w:ascii="Arial" w:eastAsia="Calibri" w:hAnsi="Arial" w:cs="Arial"/>
          <w:sz w:val="20"/>
          <w:szCs w:val="22"/>
        </w:rPr>
        <w:t>0.11</w:t>
      </w:r>
      <w:r w:rsidR="005D5486" w:rsidRPr="001838CB">
        <w:rPr>
          <w:rFonts w:ascii="Arial" w:eastAsia="Calibri" w:hAnsi="Arial" w:cs="Arial"/>
          <w:sz w:val="20"/>
          <w:szCs w:val="22"/>
        </w:rPr>
        <w:t>.</w:t>
      </w:r>
      <w:r w:rsidRPr="001838CB">
        <w:rPr>
          <w:rFonts w:ascii="Arial" w:eastAsia="Calibri" w:hAnsi="Arial" w:cs="Arial"/>
          <w:sz w:val="20"/>
          <w:szCs w:val="22"/>
        </w:rPr>
        <w:t>2025 r.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§ 4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Każdej ze stron przysługuje możliwość rozwiązania umowy z zachowaniem </w:t>
      </w:r>
      <w:r w:rsidRPr="001838CB">
        <w:rPr>
          <w:rFonts w:ascii="Arial" w:eastAsia="Calibri" w:hAnsi="Arial" w:cs="Arial"/>
          <w:sz w:val="20"/>
          <w:szCs w:val="22"/>
        </w:rPr>
        <w:t xml:space="preserve">jednomiesięcznego okresu wypowiedzenia. 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7 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Zmiany postanowień umowy wymagają formy pisemnej w postaci aneksu pod rygorem nieważności.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W sprawach nieuregulowanych postanowieniami umowy zastosowanie mają przepisy Kodeksu Cywilnego.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Spory między stronami mogące zaistnieć na tle stosowania niniejszej umowy będą rozstrzygane przez sąd właściwy rzeczowo i miejscowo dla siedziby Zamawiającego.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8 </w:t>
      </w:r>
    </w:p>
    <w:p w:rsidR="00662C9C" w:rsidRPr="001838CB" w:rsidRDefault="00662C9C" w:rsidP="00662C9C">
      <w:pPr>
        <w:jc w:val="both"/>
        <w:rPr>
          <w:rFonts w:ascii="Arial" w:eastAsia="Calibri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Umowę sporządzono w trzech jednobrzmiących egzemplarzach, w tym 1 egzemplarz dla Wykonawcy i 2 egzemplarze dla Zamawiającego.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Z a m a w i a j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ą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c y: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W y k o n a w c a </w:t>
      </w:r>
    </w:p>
    <w:sectPr w:rsidR="00662C9C" w:rsidRPr="0018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23B5B9C"/>
    <w:multiLevelType w:val="hybridMultilevel"/>
    <w:tmpl w:val="A390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C"/>
    <w:rsid w:val="000D376A"/>
    <w:rsid w:val="001838CB"/>
    <w:rsid w:val="00206AC6"/>
    <w:rsid w:val="00340541"/>
    <w:rsid w:val="004A4CF1"/>
    <w:rsid w:val="005220F1"/>
    <w:rsid w:val="005D5486"/>
    <w:rsid w:val="00662C9C"/>
    <w:rsid w:val="008573CA"/>
    <w:rsid w:val="0091726C"/>
    <w:rsid w:val="00A11AEB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13</cp:revision>
  <cp:lastPrinted>2025-10-13T12:03:00Z</cp:lastPrinted>
  <dcterms:created xsi:type="dcterms:W3CDTF">2025-09-10T09:51:00Z</dcterms:created>
  <dcterms:modified xsi:type="dcterms:W3CDTF">2025-10-13T12:03:00Z</dcterms:modified>
</cp:coreProperties>
</file>