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102B" w14:textId="6AAEE0E8" w:rsidR="00A60839" w:rsidRPr="00A60839" w:rsidRDefault="00A60839" w:rsidP="00A60839">
      <w:pPr>
        <w:jc w:val="right"/>
        <w:rPr>
          <w:rFonts w:ascii="Times New Roman" w:hAnsi="Times New Roman" w:cs="Times New Roman"/>
          <w:sz w:val="20"/>
          <w:szCs w:val="20"/>
        </w:rPr>
      </w:pPr>
      <w:r w:rsidRPr="00A60839">
        <w:rPr>
          <w:rFonts w:ascii="Times New Roman" w:hAnsi="Times New Roman" w:cs="Times New Roman"/>
          <w:sz w:val="20"/>
          <w:szCs w:val="20"/>
        </w:rPr>
        <w:t>Załącznik nr 2 do zapytania ofertowego</w:t>
      </w:r>
    </w:p>
    <w:p w14:paraId="03514BF4" w14:textId="6ED0DB9D" w:rsidR="00FB6238" w:rsidRPr="002543A5" w:rsidRDefault="00FB6238" w:rsidP="00FB6238">
      <w:pPr>
        <w:jc w:val="center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UMOWA Nr ZK.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…………..</w:t>
      </w:r>
    </w:p>
    <w:p w14:paraId="60DB928D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</w:p>
    <w:p w14:paraId="629223ED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Zawarta</w:t>
      </w:r>
      <w:r>
        <w:rPr>
          <w:rFonts w:ascii="Times New Roman" w:hAnsi="Times New Roman" w:cs="Times New Roman"/>
          <w:sz w:val="22"/>
          <w:szCs w:val="22"/>
        </w:rPr>
        <w:t xml:space="preserve"> dnia …………..</w:t>
      </w:r>
      <w:r w:rsidRPr="002543A5">
        <w:rPr>
          <w:rFonts w:ascii="Times New Roman" w:hAnsi="Times New Roman" w:cs="Times New Roman"/>
          <w:sz w:val="22"/>
          <w:szCs w:val="22"/>
        </w:rPr>
        <w:t>. w Górznie pomiędzy: </w:t>
      </w:r>
    </w:p>
    <w:p w14:paraId="1B792533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Miastem i Gminą Górzno, ul. Rynek 1,87-320 Górzno </w:t>
      </w:r>
    </w:p>
    <w:p w14:paraId="1194D0CC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reprezentowaną przez: </w:t>
      </w:r>
    </w:p>
    <w:p w14:paraId="151AEF97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Burmistrza Miasta </w:t>
      </w:r>
      <w:r>
        <w:rPr>
          <w:rFonts w:ascii="Times New Roman" w:hAnsi="Times New Roman" w:cs="Times New Roman"/>
          <w:sz w:val="22"/>
          <w:szCs w:val="22"/>
        </w:rPr>
        <w:t xml:space="preserve">i Gminy </w:t>
      </w:r>
      <w:r w:rsidRPr="002543A5">
        <w:rPr>
          <w:rFonts w:ascii="Times New Roman" w:hAnsi="Times New Roman" w:cs="Times New Roman"/>
          <w:sz w:val="22"/>
          <w:szCs w:val="22"/>
        </w:rPr>
        <w:t xml:space="preserve">Górzno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43A5">
        <w:rPr>
          <w:rFonts w:ascii="Times New Roman" w:hAnsi="Times New Roman" w:cs="Times New Roman"/>
          <w:sz w:val="22"/>
          <w:szCs w:val="22"/>
        </w:rPr>
        <w:t>Jacka Rucińskiego </w:t>
      </w:r>
    </w:p>
    <w:p w14:paraId="4566204A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zwaną dalej „Zamawiającym”, </w:t>
      </w:r>
    </w:p>
    <w:p w14:paraId="79F185B4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a </w:t>
      </w:r>
    </w:p>
    <w:p w14:paraId="41A34DE4" w14:textId="77777777" w:rsidR="00FB6238" w:rsidRDefault="00FB6238" w:rsidP="00FB623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0EFF547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00A16948" w14:textId="0268BD83" w:rsidR="00FB6238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zarejestrowaną pod </w:t>
      </w:r>
      <w:r w:rsidR="00A60839" w:rsidRPr="002543A5">
        <w:rPr>
          <w:rFonts w:ascii="Times New Roman" w:hAnsi="Times New Roman" w:cs="Times New Roman"/>
          <w:sz w:val="22"/>
          <w:szCs w:val="22"/>
        </w:rPr>
        <w:t>numerem:</w:t>
      </w:r>
      <w:r w:rsidRPr="002543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50A362" w14:textId="7D4E628E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NIP</w:t>
      </w:r>
      <w:r>
        <w:rPr>
          <w:rFonts w:ascii="Times New Roman" w:hAnsi="Times New Roman" w:cs="Times New Roman"/>
          <w:sz w:val="22"/>
          <w:szCs w:val="22"/>
        </w:rPr>
        <w:t xml:space="preserve"> ………</w:t>
      </w:r>
      <w:r w:rsidR="00A60839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543A5">
        <w:rPr>
          <w:rFonts w:ascii="Times New Roman" w:hAnsi="Times New Roman" w:cs="Times New Roman"/>
          <w:sz w:val="22"/>
          <w:szCs w:val="22"/>
        </w:rPr>
        <w:t xml:space="preserve">  </w:t>
      </w:r>
    </w:p>
    <w:p w14:paraId="6F98B13B" w14:textId="6941B864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REGON 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A60839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543A5">
        <w:rPr>
          <w:rFonts w:ascii="Times New Roman" w:hAnsi="Times New Roman" w:cs="Times New Roman"/>
          <w:sz w:val="22"/>
          <w:szCs w:val="22"/>
        </w:rPr>
        <w:t> </w:t>
      </w:r>
    </w:p>
    <w:p w14:paraId="4FD40670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zwaną dalej ,,Wykonawcą” </w:t>
      </w:r>
    </w:p>
    <w:p w14:paraId="1407E702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§1</w:t>
      </w:r>
    </w:p>
    <w:p w14:paraId="0E35F5EC" w14:textId="77777777" w:rsidR="00FB6238" w:rsidRDefault="00FB6238" w:rsidP="00FB623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7280912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Przedmiot</w:t>
      </w:r>
      <w:proofErr w:type="spellEnd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umowy</w:t>
      </w:r>
      <w:proofErr w:type="spellEnd"/>
    </w:p>
    <w:p w14:paraId="65F0C311" w14:textId="77777777" w:rsidR="00FB6238" w:rsidRPr="002543A5" w:rsidRDefault="00FB6238" w:rsidP="00FB623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Zamawiający zleca a Wykonawca przyjmuje do wykonania:</w:t>
      </w:r>
    </w:p>
    <w:p w14:paraId="6078409C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43A5">
        <w:rPr>
          <w:rFonts w:ascii="Times New Roman" w:hAnsi="Times New Roman" w:cs="Times New Roman"/>
          <w:sz w:val="22"/>
          <w:szCs w:val="22"/>
        </w:rPr>
        <w:t xml:space="preserve"> usługę zabiegów kastracji zwierząt domowych (samic i samców psów i kotów) przebywających pod opieką mieszkańców zamawiającego oraz ich trwałe znakowanie, a także zabiegów kastracji i znakowania kotów wolno żyjących (samic i samców). </w:t>
      </w:r>
    </w:p>
    <w:p w14:paraId="00538DEC" w14:textId="77777777" w:rsidR="00FB6238" w:rsidRPr="002543A5" w:rsidRDefault="00FB6238" w:rsidP="00FB6238">
      <w:pPr>
        <w:jc w:val="both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- odławianie do sterylizacji i kastracji kotów wolno żyjących przy używaniu urządzeń, które nie będą stwarzać zagrożenia dla zdrowia i życia zwierząt oraz odwiezienie do miejsca bytowania po zabiegu, </w:t>
      </w:r>
    </w:p>
    <w:p w14:paraId="207843C5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- transport wyłapanych zwierząt środkami do tego celu przystosowanymi i posiadającymi stosowne pozwolenia wymagane przy świadczeniu tego typu usług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543A5">
        <w:rPr>
          <w:rFonts w:ascii="Times New Roman" w:hAnsi="Times New Roman" w:cs="Times New Roman"/>
          <w:sz w:val="22"/>
          <w:szCs w:val="22"/>
        </w:rPr>
        <w:t> </w:t>
      </w:r>
    </w:p>
    <w:p w14:paraId="40CC966A" w14:textId="77777777" w:rsidR="00FB6238" w:rsidRPr="00FE046F" w:rsidRDefault="00FB6238" w:rsidP="00FB623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 cenę każdej usługi wliczony jest zabieg sterylizacji lub kastracji, opieka pooperacyjna przez 3 dni w przypadku zabiegu sterylizacji i 1 dzień w przypadku zabiegu kastracji oraz gdy zajdzie taka konieczność kołnierz lub ubranko ochronne oraz czynności, o których mowa w</w:t>
      </w:r>
      <w:r>
        <w:rPr>
          <w:rFonts w:ascii="Times New Roman" w:hAnsi="Times New Roman" w:cs="Times New Roman"/>
          <w:sz w:val="22"/>
          <w:szCs w:val="22"/>
        </w:rPr>
        <w:t xml:space="preserve"> par. 3</w:t>
      </w:r>
      <w:r w:rsidRPr="002543A5">
        <w:rPr>
          <w:rFonts w:ascii="Times New Roman" w:hAnsi="Times New Roman" w:cs="Times New Roman"/>
          <w:sz w:val="22"/>
          <w:szCs w:val="22"/>
        </w:rPr>
        <w:t xml:space="preserve"> ust. </w:t>
      </w:r>
      <w:r>
        <w:rPr>
          <w:rFonts w:ascii="Times New Roman" w:hAnsi="Times New Roman" w:cs="Times New Roman"/>
          <w:sz w:val="22"/>
          <w:szCs w:val="22"/>
        </w:rPr>
        <w:t>5-7</w:t>
      </w:r>
      <w:r w:rsidRPr="002543A5">
        <w:rPr>
          <w:rFonts w:ascii="Times New Roman" w:hAnsi="Times New Roman" w:cs="Times New Roman"/>
          <w:sz w:val="22"/>
          <w:szCs w:val="22"/>
        </w:rPr>
        <w:t>.</w:t>
      </w:r>
    </w:p>
    <w:p w14:paraId="03B32B11" w14:textId="77777777" w:rsidR="00FB6238" w:rsidRDefault="00FB6238" w:rsidP="00FB62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zobowiązuje się do udostępnienia kontenerów do przewozu zwierząt oraz</w:t>
      </w:r>
      <w:r w:rsidRPr="002543A5">
        <w:rPr>
          <w:rFonts w:ascii="Times New Roman" w:hAnsi="Times New Roman" w:cs="Times New Roman"/>
          <w:sz w:val="22"/>
          <w:szCs w:val="22"/>
        </w:rPr>
        <w:br/>
        <w:t>do pomocy w wyłapaniu wolno żyjących zwierząt (w tym pokrycia kosztów leków uspokajających).</w:t>
      </w:r>
    </w:p>
    <w:p w14:paraId="0B87D464" w14:textId="77777777" w:rsidR="00FB6238" w:rsidRDefault="00FB6238" w:rsidP="00FB62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E046F">
        <w:rPr>
          <w:rFonts w:ascii="Times New Roman" w:hAnsi="Times New Roman" w:cs="Times New Roman"/>
          <w:sz w:val="22"/>
          <w:szCs w:val="22"/>
        </w:rPr>
        <w:t xml:space="preserve">Usługa wykonywana będzie w ………………………………………………………… </w:t>
      </w:r>
    </w:p>
    <w:p w14:paraId="74EBB00E" w14:textId="77777777" w:rsidR="00FB6238" w:rsidRDefault="00FB6238" w:rsidP="00FB62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E046F">
        <w:rPr>
          <w:rFonts w:ascii="Times New Roman" w:hAnsi="Times New Roman" w:cs="Times New Roman"/>
          <w:sz w:val="22"/>
          <w:szCs w:val="22"/>
        </w:rPr>
        <w:lastRenderedPageBreak/>
        <w:t>Usługi wymienione w paragrafie 1 wykonywane będą na podstawie skierowania</w:t>
      </w:r>
      <w:r w:rsidRPr="00FE046F">
        <w:rPr>
          <w:rFonts w:ascii="Times New Roman" w:hAnsi="Times New Roman" w:cs="Times New Roman"/>
          <w:sz w:val="22"/>
          <w:szCs w:val="22"/>
        </w:rPr>
        <w:br/>
        <w:t xml:space="preserve">na sterylizację/kastrację kotów wydawanego przez Zamawiającego, przekazanego Wykonawcy przez osobę wskazaną w skierowaniu. </w:t>
      </w:r>
    </w:p>
    <w:p w14:paraId="10CDFDFA" w14:textId="77777777" w:rsidR="00FB6238" w:rsidRPr="002543A5" w:rsidRDefault="00FB6238" w:rsidP="00FB6238">
      <w:pPr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14:paraId="49952115" w14:textId="77777777" w:rsidR="00FB6238" w:rsidRPr="002543A5" w:rsidRDefault="00FB6238" w:rsidP="00FB623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14:paraId="7923047B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Umowa zawarta jest na okres od dnia 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2543A5">
        <w:rPr>
          <w:rFonts w:ascii="Times New Roman" w:hAnsi="Times New Roman" w:cs="Times New Roman"/>
          <w:sz w:val="22"/>
          <w:szCs w:val="22"/>
        </w:rPr>
        <w:t xml:space="preserve"> r. do 31.12.202</w:t>
      </w:r>
      <w:r>
        <w:rPr>
          <w:rFonts w:ascii="Times New Roman" w:hAnsi="Times New Roman" w:cs="Times New Roman"/>
          <w:sz w:val="22"/>
          <w:szCs w:val="22"/>
        </w:rPr>
        <w:t xml:space="preserve">6 </w:t>
      </w:r>
      <w:r w:rsidRPr="002543A5">
        <w:rPr>
          <w:rFonts w:ascii="Times New Roman" w:hAnsi="Times New Roman" w:cs="Times New Roman"/>
          <w:sz w:val="22"/>
          <w:szCs w:val="22"/>
        </w:rPr>
        <w:t>r.</w:t>
      </w:r>
    </w:p>
    <w:p w14:paraId="4F6FEB6D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</w:p>
    <w:p w14:paraId="13A7A179" w14:textId="77777777" w:rsidR="00FB6238" w:rsidRPr="002543A5" w:rsidRDefault="00FB6238" w:rsidP="00FB623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EA4F83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7F9230A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Zakres realizacji zadania w tym obowiązki wykonawcy</w:t>
      </w:r>
    </w:p>
    <w:p w14:paraId="0BC2174B" w14:textId="77777777" w:rsidR="00FB6238" w:rsidRPr="002543A5" w:rsidRDefault="00FB6238" w:rsidP="00FB623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0457DD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do zabiegu kastracji – nie zostaną poddane zabiegowi zwierzęta, których stan zdrowia wskazuje, iż przeprowadzenie go stwarzałoby zagrożenie dla ich zdrowia i/lub życia oraz zwierzęta zbyt młode;</w:t>
      </w:r>
    </w:p>
    <w:p w14:paraId="31AB74EE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zabiegi będą wykonywane zgodnie z regułami wykonywania zawodu lekarza weterynarii, przy czym w przypadku samic kotów i psów zostanie wykonany zabieg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owariohisterektomii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 (usunięcia jajników i macicy), zaś w przypadku samców zabieg kastracji (usunięcia jąder);</w:t>
      </w:r>
    </w:p>
    <w:p w14:paraId="19B1986B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zastosuje następujące zasad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2543A5">
        <w:rPr>
          <w:rFonts w:ascii="Times New Roman" w:hAnsi="Times New Roman" w:cs="Times New Roman"/>
          <w:sz w:val="22"/>
          <w:szCs w:val="22"/>
        </w:rPr>
        <w:t xml:space="preserve"> wykonania szycia:</w:t>
      </w:r>
    </w:p>
    <w:p w14:paraId="4D30FF10" w14:textId="77777777" w:rsidR="00FB6238" w:rsidRPr="002543A5" w:rsidRDefault="00FB6238" w:rsidP="00FB6238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 przypadku suk trzy piętra szwów: 1 – wewnętrzne nicią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wchłanialną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, 2 – zszycie podskórza nicią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wchłanialną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, 3 – szew śródskórny wykonany nicią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wchłanialną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, w razie potrzeby wzmocniony szwem zewnętrznym, przy zastosowaniu nici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niewchłanialnych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>,</w:t>
      </w:r>
    </w:p>
    <w:p w14:paraId="6BB5D982" w14:textId="77777777" w:rsidR="00FB6238" w:rsidRPr="002543A5" w:rsidRDefault="00FB6238" w:rsidP="00FB6238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 przypadku kotek dwa piętra szwów: 1 – wewnętrzne nicią wchłanianą, 2 – szew śródskórny wykonany nicią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wchłanialną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>, w razie potrzeby wzmocniony szwem zewnętrznym nicią wchłanianą;</w:t>
      </w:r>
    </w:p>
    <w:p w14:paraId="3A66421E" w14:textId="77777777" w:rsidR="00FB6238" w:rsidRPr="002543A5" w:rsidRDefault="00FB6238" w:rsidP="00FB6238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u samic cięcie powinno być jak najmniejsze, chyba że samica była ciężarna lub wystąpiły problemy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okołozabiegowe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>;</w:t>
      </w:r>
    </w:p>
    <w:p w14:paraId="00035657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 przypadku stwierdzenia w trakcie zabiegu istnienia choroby u kota wolno żyjącego, wymagającej dalszej diagnostyki i/lub leczenia, wykonawca poinformuję osobę, o której mowa w par.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2543A5">
        <w:rPr>
          <w:rFonts w:ascii="Times New Roman" w:hAnsi="Times New Roman" w:cs="Times New Roman"/>
          <w:sz w:val="22"/>
          <w:szCs w:val="22"/>
        </w:rPr>
        <w:t xml:space="preserve"> ust. 4 umowy w celu ustalenia dalszej opieki nad zwierzęciem; </w:t>
      </w:r>
    </w:p>
    <w:p w14:paraId="1B13E820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wykonawca zabezpieczy zwierzęta we wszystkie niezbędne leki, w tym poda antybiotyk (o działaniu minimum trzydniowym, zwierzętom utrzymywanym na zewnątrz oraz kotom wolno żyjącym) i leków przeciwbólowych; </w:t>
      </w:r>
    </w:p>
    <w:p w14:paraId="65BCE705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 przypadku suczek, w razie potrzeby, wykonawca zabezpieczy w ubranko pooperacyjne, zaś w przypadku kotów wolno żyjących (będących w ogólnym dobrym stanie zdrowia) wykonawca poda środki przeciwpasożytnicze (np.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stronghold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 albo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advocate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>);</w:t>
      </w:r>
    </w:p>
    <w:p w14:paraId="1AF798DA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2543A5">
        <w:rPr>
          <w:rFonts w:ascii="Times New Roman" w:hAnsi="Times New Roman" w:cs="Times New Roman"/>
          <w:sz w:val="22"/>
          <w:szCs w:val="22"/>
        </w:rPr>
        <w:t>ca trwale oznakuje zwierzęta najpóźniej w terminie wykonania zabiegu kastracji:</w:t>
      </w:r>
    </w:p>
    <w:p w14:paraId="27AF9FE4" w14:textId="77777777" w:rsidR="00FB6238" w:rsidRPr="002543A5" w:rsidRDefault="00FB6238" w:rsidP="00FB6238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lastRenderedPageBreak/>
        <w:t xml:space="preserve">w przypadku kota lub psa będącego pod opieką mieszkańca gminy, zwierzęciu zostanie wszczepiony pod skórę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mikroczip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 (transponder) zgodny z normą ISO 11785 i wykorzystujący technologię HDX lub FDX-B oraz pozwalający na odczyt przez czytnik zgodny z normą ISO 11785</w:t>
      </w:r>
      <w:r>
        <w:rPr>
          <w:rFonts w:ascii="Times New Roman" w:hAnsi="Times New Roman" w:cs="Times New Roman"/>
          <w:sz w:val="22"/>
          <w:szCs w:val="22"/>
        </w:rPr>
        <w:t xml:space="preserve"> oraz dane wprowadzi do ogólnopolskiej bazy </w:t>
      </w:r>
      <w:proofErr w:type="spellStart"/>
      <w:r>
        <w:rPr>
          <w:rFonts w:ascii="Times New Roman" w:hAnsi="Times New Roman" w:cs="Times New Roman"/>
          <w:sz w:val="22"/>
          <w:szCs w:val="22"/>
        </w:rPr>
        <w:t>safe-animals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795A640" w14:textId="77777777" w:rsidR="00FB6238" w:rsidRPr="002543A5" w:rsidRDefault="00FB6238" w:rsidP="00FB6238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 przypadku kota wolno żyjącego, zwierzę zostanie oznakowane przez nacięcie </w:t>
      </w:r>
      <w:r>
        <w:rPr>
          <w:rFonts w:ascii="Times New Roman" w:hAnsi="Times New Roman" w:cs="Times New Roman"/>
          <w:sz w:val="22"/>
          <w:szCs w:val="22"/>
        </w:rPr>
        <w:t xml:space="preserve">lewego ucha w kształcie litery V </w:t>
      </w:r>
      <w:r w:rsidRPr="002543A5">
        <w:rPr>
          <w:rFonts w:ascii="Times New Roman" w:hAnsi="Times New Roman" w:cs="Times New Roman"/>
          <w:sz w:val="22"/>
          <w:szCs w:val="22"/>
        </w:rPr>
        <w:t xml:space="preserve">(podczas trwania narkozy do zabiegu kastracji)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43A5">
        <w:rPr>
          <w:rFonts w:ascii="Times New Roman" w:hAnsi="Times New Roman" w:cs="Times New Roman"/>
          <w:sz w:val="22"/>
          <w:szCs w:val="22"/>
        </w:rPr>
        <w:t>przycięcie musi być widoczne z odległości;</w:t>
      </w:r>
    </w:p>
    <w:p w14:paraId="6317B678" w14:textId="77777777" w:rsidR="00FB6238" w:rsidRPr="002543A5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opracuje i przekaże gminie comiesięcznie raport, zawierający informacje o poddanych zabiegom kastracji:</w:t>
      </w:r>
    </w:p>
    <w:p w14:paraId="1FC015E7" w14:textId="77777777" w:rsidR="00FB6238" w:rsidRPr="002543A5" w:rsidRDefault="00FB6238" w:rsidP="00FB623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zwierzętach utrzymywanych przez mieszkańców gminy, w tym wskazanie gatunku, płci, przybliżonego wieku oraz imienia, a także informację o dacie wykonania zabiegu i oznakowania zwierzęcia wraz z numerem </w:t>
      </w:r>
      <w:proofErr w:type="spellStart"/>
      <w:r w:rsidRPr="002543A5">
        <w:rPr>
          <w:rFonts w:ascii="Times New Roman" w:hAnsi="Times New Roman" w:cs="Times New Roman"/>
          <w:sz w:val="22"/>
          <w:szCs w:val="22"/>
        </w:rPr>
        <w:t>mikroczipa</w:t>
      </w:r>
      <w:proofErr w:type="spellEnd"/>
      <w:r w:rsidRPr="002543A5">
        <w:rPr>
          <w:rFonts w:ascii="Times New Roman" w:hAnsi="Times New Roman" w:cs="Times New Roman"/>
          <w:sz w:val="22"/>
          <w:szCs w:val="22"/>
        </w:rPr>
        <w:t xml:space="preserve"> (transpondera),</w:t>
      </w:r>
    </w:p>
    <w:p w14:paraId="2714FF82" w14:textId="77777777" w:rsidR="00FB6238" w:rsidRPr="002543A5" w:rsidRDefault="00FB6238" w:rsidP="00FB623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kotach wolno żyjących, w tym wskazanie płci, przybliżonego wieku zwierzęcia i przekazania zdjęcia zwierzęcia.</w:t>
      </w:r>
    </w:p>
    <w:p w14:paraId="6B9AE7BB" w14:textId="77777777" w:rsidR="00FB6238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Wykonawca zapewni całodobowy dyżur w celu zapewnienia opieki weterynaryjnej/ udzielenia pomocy zwierzęciu w przypadku zdarzeń drogowych z udziałem zwierząt. </w:t>
      </w:r>
    </w:p>
    <w:p w14:paraId="30B8D20B" w14:textId="77777777" w:rsidR="00FB6238" w:rsidRDefault="00FB6238" w:rsidP="00FB6238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Całodobowy dyżur pod nr telefonu …………. </w:t>
      </w:r>
    </w:p>
    <w:p w14:paraId="3D5EB30F" w14:textId="77777777" w:rsidR="00FB6238" w:rsidRDefault="00FB6238" w:rsidP="00FB623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zobowiązuje się do pomocy w wyłapywaniu kotów wolnożyjących kierowanych do kastracji, w szczególności:</w:t>
      </w:r>
    </w:p>
    <w:p w14:paraId="75080FBA" w14:textId="77777777" w:rsidR="00FB6238" w:rsidRDefault="00FB6238" w:rsidP="00FB6238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udziału w działaniach mających na celu schwytanie zwierzęcia (koty wolno żyjące)</w:t>
      </w:r>
    </w:p>
    <w:p w14:paraId="51504523" w14:textId="77777777" w:rsidR="00FB6238" w:rsidRDefault="00FB6238" w:rsidP="00FB6238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zapewnienia odpowiedniego sprzętu (klatki łapki, chwytaki, transportery)</w:t>
      </w:r>
    </w:p>
    <w:p w14:paraId="0F791F38" w14:textId="77777777" w:rsidR="00FB6238" w:rsidRPr="005B5DBE" w:rsidRDefault="00FB6238" w:rsidP="00FB6238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bezpiecznego transportu zwierzęcia do lecznicy</w:t>
      </w:r>
    </w:p>
    <w:p w14:paraId="34AF501B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4A0EE74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Obowiązki</w:t>
      </w:r>
      <w:proofErr w:type="spellEnd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stron</w:t>
      </w:r>
      <w:proofErr w:type="spellEnd"/>
    </w:p>
    <w:p w14:paraId="6CE8BF64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80344B5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Zamawiający zobowiązuje się do bieżącej współpracy z Wykonawcą.</w:t>
      </w:r>
    </w:p>
    <w:p w14:paraId="706FA473" w14:textId="77777777" w:rsidR="00FB6238" w:rsidRPr="002543A5" w:rsidRDefault="00FB6238" w:rsidP="00FB623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zobowiązuje się do wykonywania przedmiotu zamówienia w zakresie określonym w §1 i §3 niniejszej umowy z należytą starannością i zgodnie z obowiązującymi przepisami i normami.</w:t>
      </w:r>
    </w:p>
    <w:p w14:paraId="0604C1AC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Zamawiającemu przysługuje prawo kontrolowania sposobu realizacji umowy przez Wykonawcę</w:t>
      </w:r>
    </w:p>
    <w:p w14:paraId="7F869A8E" w14:textId="77777777" w:rsidR="00FB6238" w:rsidRPr="00307BFC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Ustala się, iż ze strony Zamawiającego osobą uprawnioną do kontaktów w zakresie realizacji niniejszej umowy jest: - Renata Czerwińska pracownik urzędu Miasta i Gminy Górzno</w:t>
      </w:r>
    </w:p>
    <w:p w14:paraId="69E426D4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bierze pełną odpowiedzialność za sumienne wykonywanie prac określonych w § 3 umowy.</w:t>
      </w:r>
    </w:p>
    <w:p w14:paraId="70B28CEC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lastRenderedPageBreak/>
        <w:t>Wykonawca oświadcza, że dysponuje potencjałem osobowym posiadającym wiedzę, umiejętności, kwalifikacje i uprawnienia oraz zapleczem technicznym, sprzętowym i lokalowym zapewniającym wykonanie przedmiotu umowy w sposób należyty, rzetelny i zgodny z przepisami prawa. </w:t>
      </w:r>
    </w:p>
    <w:p w14:paraId="0CD527E2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Wykonawca ponosi pełną odpowiedzialność za zapewnienie należytych warunków dla zwierząt pozostających pod jego opieką. </w:t>
      </w:r>
    </w:p>
    <w:p w14:paraId="6867BD2D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Zamawiający zastrzega sobie prawo kontrolowania działalności Wykonawcy w zakresie objętym niniejsza umową. </w:t>
      </w:r>
    </w:p>
    <w:p w14:paraId="6ED14A66" w14:textId="77777777" w:rsidR="00FB6238" w:rsidRPr="002543A5" w:rsidRDefault="00FB6238" w:rsidP="00FB623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po wykonaniu jednostkowego zlecenia w terminie 10 dni wystawi fakturę i dołączy do niej kosztorys z wykonanej usługi. </w:t>
      </w:r>
    </w:p>
    <w:p w14:paraId="6E203033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</w:p>
    <w:p w14:paraId="63E60C30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2543A5">
        <w:rPr>
          <w:rFonts w:ascii="Times New Roman" w:hAnsi="Times New Roman" w:cs="Times New Roman"/>
          <w:sz w:val="22"/>
          <w:szCs w:val="22"/>
        </w:rPr>
        <w:t>.</w:t>
      </w:r>
    </w:p>
    <w:p w14:paraId="0B6E6A6D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Cena </w:t>
      </w: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zamówienia</w:t>
      </w:r>
      <w:proofErr w:type="spellEnd"/>
    </w:p>
    <w:p w14:paraId="25F59B09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A496E07" w14:textId="77777777" w:rsidR="00FB6238" w:rsidRPr="00C7228C" w:rsidRDefault="00FB6238" w:rsidP="00FB6238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Za czynności objęte umową przyjmuje się wynagrodzenie jednostkowe brutto na podstawie złożonej oferty z dnia 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2543A5">
        <w:rPr>
          <w:rFonts w:ascii="Times New Roman" w:hAnsi="Times New Roman" w:cs="Times New Roman"/>
          <w:sz w:val="22"/>
          <w:szCs w:val="22"/>
        </w:rPr>
        <w:t>. </w:t>
      </w:r>
    </w:p>
    <w:p w14:paraId="4E0EE081" w14:textId="77777777" w:rsidR="00FB6238" w:rsidRPr="00552E5B" w:rsidRDefault="00FB6238" w:rsidP="00FB6238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620A5">
        <w:rPr>
          <w:rFonts w:ascii="Times New Roman" w:hAnsi="Times New Roman" w:cs="Times New Roman"/>
          <w:sz w:val="22"/>
          <w:szCs w:val="22"/>
        </w:rPr>
        <w:t xml:space="preserve">Za czynności związane z udzieleniem pomocy zwierzęciu poszkodowanemu w zdarzeniu drogowym wynagrodzenie będzie ustalane </w:t>
      </w:r>
      <w:r w:rsidRPr="002543A5">
        <w:rPr>
          <w:rFonts w:ascii="Times New Roman" w:hAnsi="Times New Roman" w:cs="Times New Roman"/>
          <w:sz w:val="22"/>
          <w:szCs w:val="22"/>
        </w:rPr>
        <w:t xml:space="preserve">na podstawie złożonej oferty z dnia 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2543A5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2E5B">
        <w:rPr>
          <w:rFonts w:ascii="Times New Roman" w:hAnsi="Times New Roman" w:cs="Times New Roman"/>
          <w:sz w:val="22"/>
          <w:szCs w:val="22"/>
        </w:rPr>
        <w:t xml:space="preserve"> w zależności od zakresu udzielonej pomocy.   </w:t>
      </w:r>
    </w:p>
    <w:p w14:paraId="2BC78629" w14:textId="77777777" w:rsidR="00FB6238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2AFCF" w14:textId="77777777" w:rsidR="00FB6238" w:rsidRPr="00C7228C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228C">
        <w:rPr>
          <w:rFonts w:ascii="Times New Roman" w:hAnsi="Times New Roman" w:cs="Times New Roman"/>
          <w:b/>
          <w:bCs/>
          <w:sz w:val="22"/>
          <w:szCs w:val="22"/>
        </w:rPr>
        <w:t>§ 6.</w:t>
      </w:r>
    </w:p>
    <w:p w14:paraId="6ACF54AA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Warunki</w:t>
      </w:r>
      <w:proofErr w:type="spellEnd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płatności</w:t>
      </w:r>
      <w:proofErr w:type="spellEnd"/>
    </w:p>
    <w:p w14:paraId="2EEFEE00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58A53BC" w14:textId="77777777" w:rsidR="00FB6238" w:rsidRPr="002543A5" w:rsidRDefault="00FB6238" w:rsidP="00FB6238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Wynagrodzenie za wykonanie przedmiotu zamówienia płatne będzie przelewem na konto Wykonawcy wskazane w fakturze w terminie 14 dni od daty otrzymania faktury przez Zamawiającego wraz z dokumentami wskazanymi niżej w ust. 3.</w:t>
      </w:r>
    </w:p>
    <w:p w14:paraId="66BB360D" w14:textId="77777777" w:rsidR="00FB6238" w:rsidRPr="002543A5" w:rsidRDefault="00FB6238" w:rsidP="00FB6238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Faktury będą wystawione co miesiąc, po upływie każdego miesiąca kalendarzowego. </w:t>
      </w:r>
    </w:p>
    <w:p w14:paraId="371579FF" w14:textId="77777777" w:rsidR="00FB6238" w:rsidRPr="002543A5" w:rsidRDefault="00FB6238" w:rsidP="00FB6238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Do faktury każdorazowo Wykonawca dołączy skierowania na sterylizację/kastrację psów/kotów wystawione przez Zamawiającego wraz z potwierdzeniem wykonania usługi.  </w:t>
      </w:r>
    </w:p>
    <w:p w14:paraId="4DF60D58" w14:textId="77777777" w:rsidR="00FB6238" w:rsidRPr="002543A5" w:rsidRDefault="00FB6238" w:rsidP="00FB6238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Wykonawca oświadcza, że jego firma znajduje się w wykazie podmiotów zarejestrowanych jako podatnicy VAT i posługuje się rachunkiem bankowym znajdującym się w tym wykazie. </w:t>
      </w:r>
    </w:p>
    <w:p w14:paraId="736ABD69" w14:textId="77777777" w:rsidR="00FB6238" w:rsidRPr="002543A5" w:rsidRDefault="00FB6238" w:rsidP="00FB6238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2543A5">
        <w:rPr>
          <w:rFonts w:ascii="Times New Roman" w:hAnsi="Times New Roman" w:cs="Times New Roman"/>
          <w:sz w:val="22"/>
          <w:szCs w:val="22"/>
        </w:rPr>
        <w:t>Zamawiający upoważnia Wykonawcę do wystawiania faktur VAT bez jego podpisu.</w:t>
      </w:r>
    </w:p>
    <w:p w14:paraId="60F15A2E" w14:textId="77777777" w:rsidR="00FB6238" w:rsidRPr="002543A5" w:rsidRDefault="00FB6238" w:rsidP="00FB6238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Strony ustalają, że za dzień zapłaty uznaje się dzień obciążenia rachunku bankowego Zamawiającego.</w:t>
      </w:r>
    </w:p>
    <w:p w14:paraId="0D67541B" w14:textId="77777777" w:rsidR="00A60839" w:rsidRDefault="00A60839" w:rsidP="00FB6238">
      <w:pPr>
        <w:rPr>
          <w:rFonts w:ascii="Times New Roman" w:hAnsi="Times New Roman" w:cs="Times New Roman"/>
          <w:bCs/>
          <w:sz w:val="22"/>
          <w:szCs w:val="22"/>
          <w:lang w:bidi="pl-PL"/>
        </w:rPr>
      </w:pPr>
    </w:p>
    <w:p w14:paraId="6AA5D6EB" w14:textId="77777777" w:rsidR="00A60839" w:rsidRDefault="00A60839" w:rsidP="00FB6238">
      <w:pPr>
        <w:rPr>
          <w:rFonts w:ascii="Times New Roman" w:hAnsi="Times New Roman" w:cs="Times New Roman"/>
          <w:bCs/>
          <w:sz w:val="22"/>
          <w:szCs w:val="22"/>
          <w:lang w:bidi="pl-PL"/>
        </w:rPr>
      </w:pPr>
    </w:p>
    <w:p w14:paraId="261D8C6D" w14:textId="50125724" w:rsidR="00FB6238" w:rsidRPr="00277CDE" w:rsidRDefault="00FB6238" w:rsidP="00FB6238">
      <w:pPr>
        <w:rPr>
          <w:rFonts w:ascii="Times New Roman" w:hAnsi="Times New Roman" w:cs="Times New Roman"/>
          <w:bCs/>
          <w:sz w:val="22"/>
          <w:szCs w:val="22"/>
          <w:lang w:bidi="pl-PL"/>
        </w:rPr>
      </w:pPr>
      <w:r w:rsidRPr="00277CDE">
        <w:rPr>
          <w:rFonts w:ascii="Times New Roman" w:hAnsi="Times New Roman" w:cs="Times New Roman"/>
          <w:bCs/>
          <w:sz w:val="22"/>
          <w:szCs w:val="22"/>
          <w:lang w:bidi="pl-PL"/>
        </w:rPr>
        <w:lastRenderedPageBreak/>
        <w:t>Wystawiona faktura powinna zawierać określenie nabywcy i odbiorcy</w:t>
      </w:r>
    </w:p>
    <w:p w14:paraId="56A0F2C9" w14:textId="77777777" w:rsidR="00FB6238" w:rsidRPr="00277CDE" w:rsidRDefault="00FB6238" w:rsidP="00FB6238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277CDE">
        <w:rPr>
          <w:rFonts w:ascii="Times New Roman" w:hAnsi="Times New Roman" w:cs="Times New Roman"/>
          <w:b/>
          <w:sz w:val="22"/>
          <w:szCs w:val="22"/>
        </w:rPr>
        <w:t>Nabywca</w:t>
      </w:r>
      <w:r w:rsidRPr="00277CDE">
        <w:rPr>
          <w:rFonts w:ascii="Times New Roman" w:hAnsi="Times New Roman" w:cs="Times New Roman"/>
          <w:sz w:val="22"/>
          <w:szCs w:val="22"/>
        </w:rPr>
        <w:t xml:space="preserve"> </w:t>
      </w:r>
      <w:r w:rsidRPr="00277CDE">
        <w:rPr>
          <w:rFonts w:ascii="Times New Roman" w:hAnsi="Times New Roman" w:cs="Times New Roman"/>
          <w:sz w:val="22"/>
          <w:szCs w:val="22"/>
        </w:rPr>
        <w:tab/>
      </w:r>
      <w:r w:rsidRPr="00277CDE">
        <w:rPr>
          <w:rFonts w:ascii="Times New Roman" w:hAnsi="Times New Roman" w:cs="Times New Roman"/>
          <w:sz w:val="22"/>
          <w:szCs w:val="22"/>
        </w:rPr>
        <w:tab/>
      </w:r>
      <w:r w:rsidRPr="00277CDE">
        <w:rPr>
          <w:rFonts w:ascii="Times New Roman" w:hAnsi="Times New Roman" w:cs="Times New Roman"/>
          <w:sz w:val="22"/>
          <w:szCs w:val="22"/>
        </w:rPr>
        <w:tab/>
      </w:r>
      <w:r w:rsidRPr="00277CDE">
        <w:rPr>
          <w:rFonts w:ascii="Times New Roman" w:hAnsi="Times New Roman" w:cs="Times New Roman"/>
          <w:sz w:val="22"/>
          <w:szCs w:val="22"/>
        </w:rPr>
        <w:tab/>
      </w:r>
      <w:r w:rsidRPr="00277CDE">
        <w:rPr>
          <w:rFonts w:ascii="Times New Roman" w:hAnsi="Times New Roman" w:cs="Times New Roman"/>
          <w:b/>
          <w:bCs/>
          <w:sz w:val="22"/>
          <w:szCs w:val="22"/>
        </w:rPr>
        <w:t>Odbiorca</w:t>
      </w:r>
      <w:r w:rsidRPr="00277CDE">
        <w:rPr>
          <w:rFonts w:ascii="Times New Roman" w:hAnsi="Times New Roman" w:cs="Times New Roman"/>
          <w:sz w:val="22"/>
          <w:szCs w:val="22"/>
        </w:rPr>
        <w:br/>
        <w:t xml:space="preserve">Miasto i Gmina Górzno </w:t>
      </w:r>
      <w:r w:rsidRPr="00277CDE">
        <w:rPr>
          <w:rFonts w:ascii="Times New Roman" w:hAnsi="Times New Roman" w:cs="Times New Roman"/>
          <w:sz w:val="22"/>
          <w:szCs w:val="22"/>
        </w:rPr>
        <w:tab/>
      </w:r>
      <w:r w:rsidRPr="00277CDE">
        <w:rPr>
          <w:rFonts w:ascii="Times New Roman" w:hAnsi="Times New Roman" w:cs="Times New Roman"/>
          <w:sz w:val="22"/>
          <w:szCs w:val="22"/>
        </w:rPr>
        <w:tab/>
        <w:t>Urząd Miasta i Gminy</w:t>
      </w:r>
    </w:p>
    <w:p w14:paraId="778EE3E8" w14:textId="77777777" w:rsidR="00FB6238" w:rsidRPr="00277CDE" w:rsidRDefault="00FB6238" w:rsidP="00FB6238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277CDE">
        <w:rPr>
          <w:rFonts w:ascii="Times New Roman" w:hAnsi="Times New Roman" w:cs="Times New Roman"/>
          <w:sz w:val="22"/>
          <w:szCs w:val="22"/>
        </w:rPr>
        <w:t>ul. Rynek 1                                              ul. Rynek 1</w:t>
      </w:r>
    </w:p>
    <w:p w14:paraId="3FCA21C9" w14:textId="77777777" w:rsidR="00FB6238" w:rsidRPr="00277CDE" w:rsidRDefault="00FB6238" w:rsidP="00FB6238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277CDE">
        <w:rPr>
          <w:rFonts w:ascii="Times New Roman" w:hAnsi="Times New Roman" w:cs="Times New Roman"/>
          <w:sz w:val="22"/>
          <w:szCs w:val="22"/>
        </w:rPr>
        <w:t>87 – 320 Górzno                                      87 – 320 Górzno</w:t>
      </w:r>
    </w:p>
    <w:p w14:paraId="487EE214" w14:textId="77777777" w:rsidR="00FB6238" w:rsidRPr="00277CDE" w:rsidRDefault="00FB6238" w:rsidP="00FB6238">
      <w:pPr>
        <w:pStyle w:val="Bezodstpw"/>
        <w:rPr>
          <w:rFonts w:ascii="Times New Roman" w:hAnsi="Times New Roman" w:cs="Times New Roman"/>
          <w:sz w:val="22"/>
          <w:szCs w:val="22"/>
          <w:lang w:val="en-US"/>
        </w:rPr>
      </w:pPr>
      <w:r w:rsidRPr="00277CDE">
        <w:rPr>
          <w:rFonts w:ascii="Times New Roman" w:hAnsi="Times New Roman" w:cs="Times New Roman"/>
          <w:sz w:val="22"/>
          <w:szCs w:val="22"/>
          <w:lang w:val="en-US"/>
        </w:rPr>
        <w:t xml:space="preserve">NIP 874 – 16 – 83 – 611  </w:t>
      </w:r>
    </w:p>
    <w:p w14:paraId="46B3ECBC" w14:textId="77777777" w:rsidR="00FB6238" w:rsidRPr="00277CDE" w:rsidRDefault="00FB6238" w:rsidP="00FB6238">
      <w:pPr>
        <w:rPr>
          <w:rFonts w:ascii="Times New Roman" w:hAnsi="Times New Roman" w:cs="Times New Roman"/>
          <w:bCs/>
          <w:sz w:val="22"/>
          <w:szCs w:val="22"/>
          <w:lang w:bidi="pl-PL"/>
        </w:rPr>
      </w:pPr>
    </w:p>
    <w:p w14:paraId="7F8DCF78" w14:textId="77777777" w:rsidR="00FB6238" w:rsidRDefault="00FB6238" w:rsidP="00FB623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E5D335D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7</w:t>
      </w:r>
    </w:p>
    <w:p w14:paraId="588871E4" w14:textId="77777777" w:rsidR="00FB6238" w:rsidRPr="00277CDE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Odst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ą</w:t>
      </w:r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pienie</w:t>
      </w:r>
      <w:proofErr w:type="spellEnd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od </w:t>
      </w: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umowy</w:t>
      </w:r>
      <w:proofErr w:type="spellEnd"/>
    </w:p>
    <w:p w14:paraId="05862274" w14:textId="77777777" w:rsidR="00FB6238" w:rsidRPr="002543A5" w:rsidRDefault="00FB6238" w:rsidP="00FB6238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 przypadku niewywiązania się przez wykonawcę z umowy, zamawiający podejmie działanie w celu rozwiązania tej umowy </w:t>
      </w:r>
    </w:p>
    <w:p w14:paraId="05E481D4" w14:textId="77777777" w:rsidR="00FB6238" w:rsidRPr="002543A5" w:rsidRDefault="00FB6238" w:rsidP="00FB62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Wykonawcy przysługuje prawo odstąpienia od umowy w przypadku, gdy Zamawiający zawiadomi Wykonawcę, że nie będzie w stanie wywiązać się z obowiązków wynikających z umowy w zakresie płatności.</w:t>
      </w:r>
    </w:p>
    <w:p w14:paraId="2A5552A5" w14:textId="77777777" w:rsidR="00FB6238" w:rsidRPr="002543A5" w:rsidRDefault="00FB6238" w:rsidP="00FB6238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Zamawiający może odstąpić od umowy w każdym czasie.</w:t>
      </w:r>
    </w:p>
    <w:p w14:paraId="2650595D" w14:textId="77777777" w:rsidR="00FB6238" w:rsidRPr="002543A5" w:rsidRDefault="00FB6238" w:rsidP="00FB623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Odstąpienie od umowy wymaga formy pisemnej pod rygorem nieważności. </w:t>
      </w:r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Strona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odstępująca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od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umowy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powinna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podać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uzasadnienie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swojej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sz w:val="22"/>
          <w:szCs w:val="22"/>
          <w:lang w:val="en-US"/>
        </w:rPr>
        <w:t>decyzji</w:t>
      </w:r>
      <w:proofErr w:type="spellEnd"/>
      <w:r w:rsidRPr="002543A5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380FAF5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8</w:t>
      </w:r>
    </w:p>
    <w:p w14:paraId="36286F5B" w14:textId="77777777" w:rsidR="00FB6238" w:rsidRPr="002543A5" w:rsidRDefault="00FB6238" w:rsidP="00FB623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Postanowienia</w:t>
      </w:r>
      <w:proofErr w:type="spellEnd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2543A5">
        <w:rPr>
          <w:rFonts w:ascii="Times New Roman" w:hAnsi="Times New Roman" w:cs="Times New Roman"/>
          <w:b/>
          <w:bCs/>
          <w:sz w:val="22"/>
          <w:szCs w:val="22"/>
          <w:lang w:val="en-US"/>
        </w:rPr>
        <w:t>końcowe</w:t>
      </w:r>
      <w:proofErr w:type="spellEnd"/>
    </w:p>
    <w:p w14:paraId="4844D4B1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3A073F4" w14:textId="77777777" w:rsidR="00FB6238" w:rsidRPr="002543A5" w:rsidRDefault="00FB6238" w:rsidP="00FB623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Zmiany niniejszej umowy wymagają zachowania pisemnej formy pod rygorem nieważności.</w:t>
      </w:r>
    </w:p>
    <w:p w14:paraId="0D8D0F77" w14:textId="77777777" w:rsidR="00FB6238" w:rsidRPr="002543A5" w:rsidRDefault="00FB6238" w:rsidP="00FB6238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 sprawach nieuregulowanych niniejszą umową mają zastosowanie przepisy Kodeksu Cywilnego.</w:t>
      </w:r>
    </w:p>
    <w:p w14:paraId="77970811" w14:textId="77777777" w:rsidR="00FB6238" w:rsidRPr="002543A5" w:rsidRDefault="00FB6238" w:rsidP="00FB623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Ewentualne spory powstałe w interpretacji lub realizacji niniejszej umowy, strony będą starały się rozstrzygać polubownie, a w sytuacji braku porozumienia spory rozstrzygać będzie sąd właściwy dla siedziby Zamawiającego.</w:t>
      </w:r>
    </w:p>
    <w:p w14:paraId="781D6B15" w14:textId="77777777" w:rsidR="00FB6238" w:rsidRPr="002543A5" w:rsidRDefault="00FB6238" w:rsidP="00FB6238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Umowę sporządzono w dwóch jednobrzmiących egzemplarzach, jeden egzemplarz dla Wykonawcy, jeden dla Zamawiającego. </w:t>
      </w:r>
    </w:p>
    <w:p w14:paraId="1BA20F06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</w:p>
    <w:p w14:paraId="33271F8A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ab/>
      </w:r>
      <w:r w:rsidRPr="002543A5">
        <w:rPr>
          <w:rFonts w:ascii="Times New Roman" w:hAnsi="Times New Roman" w:cs="Times New Roman"/>
          <w:sz w:val="22"/>
          <w:szCs w:val="22"/>
        </w:rPr>
        <w:tab/>
      </w:r>
    </w:p>
    <w:p w14:paraId="7EF1BA1C" w14:textId="77777777" w:rsidR="00FB6238" w:rsidRPr="002543A5" w:rsidRDefault="00FB6238" w:rsidP="00FB623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          Zamawiający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Wykonawca</w:t>
      </w:r>
    </w:p>
    <w:p w14:paraId="1A7DC13B" w14:textId="77777777" w:rsidR="00FB6238" w:rsidRPr="002543A5" w:rsidRDefault="00FB6238" w:rsidP="00FB6238">
      <w:pPr>
        <w:rPr>
          <w:rFonts w:ascii="Times New Roman" w:hAnsi="Times New Roman" w:cs="Times New Roman"/>
          <w:sz w:val="22"/>
          <w:szCs w:val="22"/>
        </w:rPr>
      </w:pPr>
    </w:p>
    <w:p w14:paraId="477AABB1" w14:textId="77777777" w:rsidR="000E32F3" w:rsidRDefault="000E32F3"/>
    <w:sectPr w:rsidR="000E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F8BAAAE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B051DF"/>
    <w:multiLevelType w:val="multilevel"/>
    <w:tmpl w:val="40FED2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166D"/>
    <w:multiLevelType w:val="multilevel"/>
    <w:tmpl w:val="8924BD1C"/>
    <w:lvl w:ilvl="0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8437AB"/>
    <w:multiLevelType w:val="multilevel"/>
    <w:tmpl w:val="1C985F28"/>
    <w:lvl w:ilvl="0">
      <w:start w:val="1"/>
      <w:numFmt w:val="bullet"/>
      <w:lvlText w:val="-"/>
      <w:lvlJc w:val="left"/>
      <w:pPr>
        <w:ind w:left="185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5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CB67D6"/>
    <w:multiLevelType w:val="hybridMultilevel"/>
    <w:tmpl w:val="7B5CF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993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34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12877">
    <w:abstractNumId w:val="6"/>
  </w:num>
  <w:num w:numId="4" w16cid:durableId="289167210">
    <w:abstractNumId w:val="7"/>
  </w:num>
  <w:num w:numId="5" w16cid:durableId="112053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013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93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122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058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38"/>
    <w:rsid w:val="000661FA"/>
    <w:rsid w:val="000E32F3"/>
    <w:rsid w:val="002D0C3B"/>
    <w:rsid w:val="0031154F"/>
    <w:rsid w:val="006D107C"/>
    <w:rsid w:val="00A60839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0310"/>
  <w15:chartTrackingRefBased/>
  <w15:docId w15:val="{B102F4F3-C58D-4D80-BF45-85670AF3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238"/>
  </w:style>
  <w:style w:type="paragraph" w:styleId="Nagwek1">
    <w:name w:val="heading 1"/>
    <w:basedOn w:val="Normalny"/>
    <w:next w:val="Normalny"/>
    <w:link w:val="Nagwek1Znak"/>
    <w:uiPriority w:val="9"/>
    <w:qFormat/>
    <w:rsid w:val="00FB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2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2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2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2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2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2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2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2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2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2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23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B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1307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Czerwińska</dc:creator>
  <cp:keywords/>
  <dc:description/>
  <cp:lastModifiedBy>Renata Czerwińska</cp:lastModifiedBy>
  <cp:revision>2</cp:revision>
  <dcterms:created xsi:type="dcterms:W3CDTF">2025-11-24T09:57:00Z</dcterms:created>
  <dcterms:modified xsi:type="dcterms:W3CDTF">2025-11-25T07:23:00Z</dcterms:modified>
</cp:coreProperties>
</file>